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FB" w:rsidRPr="006130FB" w:rsidRDefault="006130FB" w:rsidP="006130FB">
      <w:pPr>
        <w:pStyle w:val="Titolo"/>
        <w:rPr>
          <w:b w:val="0"/>
          <w:color w:val="222222"/>
          <w:sz w:val="28"/>
          <w:shd w:val="clear" w:color="auto" w:fill="FFFFFF"/>
        </w:rPr>
      </w:pPr>
      <w:r w:rsidRPr="006130FB">
        <w:rPr>
          <w:b w:val="0"/>
          <w:color w:val="222222"/>
          <w:sz w:val="28"/>
          <w:shd w:val="clear" w:color="auto" w:fill="FFFFFF"/>
        </w:rPr>
        <w:t>I.C. “NINO ROTA” (ex Vigna Pia)</w:t>
      </w:r>
    </w:p>
    <w:p w:rsidR="006130FB" w:rsidRPr="006130FB" w:rsidRDefault="006130FB" w:rsidP="006130FB">
      <w:pPr>
        <w:pStyle w:val="Titolo"/>
        <w:rPr>
          <w:b w:val="0"/>
          <w:color w:val="222222"/>
          <w:sz w:val="28"/>
          <w:shd w:val="clear" w:color="auto" w:fill="FFFFFF"/>
        </w:rPr>
      </w:pPr>
      <w:r w:rsidRPr="006130FB">
        <w:rPr>
          <w:b w:val="0"/>
          <w:color w:val="222222"/>
          <w:sz w:val="28"/>
          <w:shd w:val="clear" w:color="auto" w:fill="FFFFFF"/>
        </w:rPr>
        <w:t xml:space="preserve">VIA </w:t>
      </w:r>
      <w:proofErr w:type="spellStart"/>
      <w:r w:rsidRPr="006130FB">
        <w:rPr>
          <w:b w:val="0"/>
          <w:color w:val="222222"/>
          <w:sz w:val="28"/>
          <w:shd w:val="clear" w:color="auto" w:fill="FFFFFF"/>
        </w:rPr>
        <w:t>F.S.</w:t>
      </w:r>
      <w:proofErr w:type="spellEnd"/>
      <w:r w:rsidRPr="006130FB">
        <w:rPr>
          <w:b w:val="0"/>
          <w:color w:val="222222"/>
          <w:sz w:val="28"/>
          <w:shd w:val="clear" w:color="auto" w:fill="FFFFFF"/>
        </w:rPr>
        <w:t xml:space="preserve"> BENUCCI N. 32   00149  ROMA</w:t>
      </w:r>
    </w:p>
    <w:p w:rsidR="006130FB" w:rsidRPr="006130FB" w:rsidRDefault="006130FB" w:rsidP="006130FB">
      <w:pPr>
        <w:pStyle w:val="Titolo"/>
        <w:rPr>
          <w:b w:val="0"/>
          <w:color w:val="222222"/>
          <w:sz w:val="28"/>
          <w:shd w:val="clear" w:color="auto" w:fill="FFFFFF"/>
        </w:rPr>
      </w:pPr>
      <w:r w:rsidRPr="006130FB">
        <w:rPr>
          <w:b w:val="0"/>
          <w:color w:val="222222"/>
          <w:sz w:val="28"/>
          <w:shd w:val="clear" w:color="auto" w:fill="FFFFFF"/>
        </w:rPr>
        <w:t>tel.  0655284893- 0655287924     fax  0645444358</w:t>
      </w:r>
    </w:p>
    <w:p w:rsidR="006130FB" w:rsidRPr="006130FB" w:rsidRDefault="006130FB" w:rsidP="006130FB">
      <w:pPr>
        <w:pStyle w:val="Sottotitolo"/>
        <w:rPr>
          <w:sz w:val="28"/>
        </w:rPr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101824" w:rsidP="006130FB">
      <w:pPr>
        <w:pStyle w:val="Corpodeltesto"/>
      </w:pPr>
      <w:r>
        <w:rPr>
          <w:noProof/>
          <w:lang w:eastAsia="it-IT"/>
        </w:rPr>
        <w:pict>
          <v:roundrect id="_x0000_s1026" style="position:absolute;margin-left:7.8pt;margin-top:.7pt;width:476.25pt;height:236.25pt;z-index:-1" arcsize="10923f"/>
        </w:pict>
      </w:r>
    </w:p>
    <w:p w:rsidR="006130FB" w:rsidRPr="006130FB" w:rsidRDefault="006130FB" w:rsidP="006130FB">
      <w:pPr>
        <w:pStyle w:val="Corpodeltesto"/>
        <w:rPr>
          <w:sz w:val="40"/>
          <w:szCs w:val="40"/>
        </w:rPr>
      </w:pPr>
    </w:p>
    <w:p w:rsidR="006130FB" w:rsidRPr="006130FB" w:rsidRDefault="006130FB" w:rsidP="006130FB">
      <w:pPr>
        <w:pStyle w:val="Corpodeltesto"/>
        <w:jc w:val="center"/>
        <w:rPr>
          <w:i w:val="0"/>
          <w:sz w:val="48"/>
          <w:szCs w:val="40"/>
        </w:rPr>
      </w:pPr>
      <w:r w:rsidRPr="006130FB">
        <w:rPr>
          <w:i w:val="0"/>
          <w:sz w:val="48"/>
          <w:szCs w:val="40"/>
        </w:rPr>
        <w:t xml:space="preserve">VERBALE </w:t>
      </w:r>
      <w:proofErr w:type="spellStart"/>
      <w:r w:rsidRPr="006130FB">
        <w:rPr>
          <w:i w:val="0"/>
          <w:sz w:val="48"/>
          <w:szCs w:val="40"/>
        </w:rPr>
        <w:t>DI</w:t>
      </w:r>
      <w:proofErr w:type="spellEnd"/>
      <w:r w:rsidRPr="006130FB">
        <w:rPr>
          <w:i w:val="0"/>
          <w:sz w:val="48"/>
          <w:szCs w:val="40"/>
        </w:rPr>
        <w:t xml:space="preserve"> PROGRAMMAZIONE</w:t>
      </w:r>
    </w:p>
    <w:p w:rsidR="006130FB" w:rsidRPr="006130FB" w:rsidRDefault="006130FB" w:rsidP="006130FB">
      <w:pPr>
        <w:pStyle w:val="Corpodeltesto"/>
        <w:jc w:val="center"/>
        <w:rPr>
          <w:i w:val="0"/>
          <w:sz w:val="48"/>
          <w:szCs w:val="40"/>
        </w:rPr>
      </w:pPr>
      <w:r w:rsidRPr="006130FB">
        <w:rPr>
          <w:i w:val="0"/>
          <w:sz w:val="48"/>
          <w:szCs w:val="40"/>
        </w:rPr>
        <w:t>del</w:t>
      </w:r>
    </w:p>
    <w:p w:rsidR="006130FB" w:rsidRPr="006130FB" w:rsidRDefault="006130FB" w:rsidP="006130FB">
      <w:pPr>
        <w:pStyle w:val="Corpodeltesto"/>
        <w:jc w:val="center"/>
        <w:rPr>
          <w:i w:val="0"/>
          <w:sz w:val="48"/>
          <w:szCs w:val="40"/>
        </w:rPr>
      </w:pPr>
      <w:r w:rsidRPr="006130FB">
        <w:rPr>
          <w:i w:val="0"/>
          <w:sz w:val="48"/>
          <w:szCs w:val="40"/>
        </w:rPr>
        <w:t xml:space="preserve">CONSIGLIO </w:t>
      </w:r>
      <w:proofErr w:type="spellStart"/>
      <w:r w:rsidRPr="006130FB">
        <w:rPr>
          <w:i w:val="0"/>
          <w:sz w:val="48"/>
          <w:szCs w:val="40"/>
        </w:rPr>
        <w:t>DI</w:t>
      </w:r>
      <w:proofErr w:type="spellEnd"/>
      <w:r w:rsidRPr="006130FB">
        <w:rPr>
          <w:i w:val="0"/>
          <w:sz w:val="48"/>
          <w:szCs w:val="40"/>
        </w:rPr>
        <w:t xml:space="preserve"> CLASSE</w:t>
      </w:r>
    </w:p>
    <w:p w:rsidR="006130FB" w:rsidRPr="006130FB" w:rsidRDefault="006130FB" w:rsidP="006130FB">
      <w:pPr>
        <w:pStyle w:val="Corpodeltesto"/>
        <w:jc w:val="center"/>
        <w:rPr>
          <w:i w:val="0"/>
          <w:sz w:val="48"/>
          <w:szCs w:val="40"/>
        </w:rPr>
      </w:pPr>
    </w:p>
    <w:p w:rsidR="006130FB" w:rsidRPr="006130FB" w:rsidRDefault="006130FB" w:rsidP="006130FB">
      <w:pPr>
        <w:pStyle w:val="Corpodeltesto"/>
        <w:jc w:val="center"/>
        <w:rPr>
          <w:i w:val="0"/>
          <w:sz w:val="48"/>
          <w:szCs w:val="40"/>
        </w:rPr>
      </w:pPr>
      <w:r w:rsidRPr="006130FB">
        <w:rPr>
          <w:i w:val="0"/>
          <w:sz w:val="48"/>
          <w:szCs w:val="40"/>
        </w:rPr>
        <w:t>CLASSE_______SEZ.____</w:t>
      </w:r>
    </w:p>
    <w:p w:rsidR="006130FB" w:rsidRPr="006130FB" w:rsidRDefault="006130FB" w:rsidP="006130FB">
      <w:pPr>
        <w:pStyle w:val="Corpodeltesto"/>
        <w:jc w:val="center"/>
        <w:rPr>
          <w:i w:val="0"/>
          <w:sz w:val="48"/>
          <w:szCs w:val="40"/>
        </w:rPr>
      </w:pPr>
      <w:r w:rsidRPr="006130FB">
        <w:rPr>
          <w:i w:val="0"/>
          <w:sz w:val="48"/>
          <w:szCs w:val="40"/>
        </w:rPr>
        <w:t>A.S. _________-_______</w:t>
      </w:r>
    </w:p>
    <w:p w:rsidR="006130FB" w:rsidRPr="006130FB" w:rsidRDefault="006130FB" w:rsidP="006130FB">
      <w:pPr>
        <w:pStyle w:val="Corpodeltesto"/>
        <w:rPr>
          <w:i w:val="0"/>
          <w:sz w:val="40"/>
          <w:szCs w:val="40"/>
        </w:rPr>
      </w:pPr>
    </w:p>
    <w:p w:rsidR="006130FB" w:rsidRPr="006130FB" w:rsidRDefault="006130FB" w:rsidP="006130FB">
      <w:pPr>
        <w:pStyle w:val="Corpodeltesto"/>
        <w:rPr>
          <w:sz w:val="40"/>
          <w:szCs w:val="40"/>
        </w:rPr>
      </w:pPr>
    </w:p>
    <w:p w:rsidR="006130FB" w:rsidRPr="006130FB" w:rsidRDefault="006130FB" w:rsidP="006130FB">
      <w:pPr>
        <w:pStyle w:val="Corpodeltesto"/>
        <w:rPr>
          <w:sz w:val="40"/>
          <w:szCs w:val="40"/>
        </w:rPr>
      </w:pPr>
    </w:p>
    <w:p w:rsidR="006130FB" w:rsidRDefault="006130FB" w:rsidP="006130FB">
      <w:pPr>
        <w:pStyle w:val="Corpodeltesto"/>
        <w:rPr>
          <w:sz w:val="40"/>
          <w:szCs w:val="40"/>
        </w:rPr>
      </w:pPr>
    </w:p>
    <w:p w:rsidR="006130FB" w:rsidRDefault="006130FB" w:rsidP="006130FB">
      <w:pPr>
        <w:pStyle w:val="Corpodeltesto"/>
        <w:rPr>
          <w:sz w:val="40"/>
          <w:szCs w:val="40"/>
        </w:rPr>
      </w:pPr>
    </w:p>
    <w:p w:rsidR="006130FB" w:rsidRDefault="006130FB" w:rsidP="006130FB">
      <w:pPr>
        <w:pStyle w:val="Corpodeltesto"/>
        <w:rPr>
          <w:sz w:val="40"/>
          <w:szCs w:val="40"/>
        </w:rPr>
      </w:pPr>
    </w:p>
    <w:p w:rsidR="006130FB" w:rsidRDefault="006130FB" w:rsidP="006130FB">
      <w:pPr>
        <w:pStyle w:val="Corpodeltesto"/>
        <w:rPr>
          <w:sz w:val="40"/>
          <w:szCs w:val="40"/>
        </w:rPr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6130FB" w:rsidRDefault="006130FB" w:rsidP="006130FB">
      <w:pPr>
        <w:pStyle w:val="Corpodeltesto"/>
      </w:pPr>
    </w:p>
    <w:p w:rsidR="00B84AD7" w:rsidRDefault="00B84AD7" w:rsidP="006130FB">
      <w:pPr>
        <w:pStyle w:val="Sottotitolo"/>
        <w:jc w:val="left"/>
      </w:pPr>
    </w:p>
    <w:tbl>
      <w:tblPr>
        <w:tblW w:w="0" w:type="auto"/>
        <w:tblInd w:w="108" w:type="dxa"/>
        <w:tblLayout w:type="fixed"/>
        <w:tblLook w:val="0000"/>
      </w:tblPr>
      <w:tblGrid>
        <w:gridCol w:w="7020"/>
        <w:gridCol w:w="900"/>
        <w:gridCol w:w="900"/>
      </w:tblGrid>
      <w:tr w:rsidR="00B84AD7">
        <w:tc>
          <w:tcPr>
            <w:tcW w:w="7020" w:type="dxa"/>
            <w:shd w:val="clear" w:color="auto" w:fill="auto"/>
          </w:tcPr>
          <w:p w:rsidR="00B84AD7" w:rsidRDefault="00B84AD7" w:rsidP="00B84AD7">
            <w:pPr>
              <w:pStyle w:val="Titolo"/>
              <w:rPr>
                <w:color w:val="FF0000"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 xml:space="preserve">VERBALE RIUNIONE DEL CONSIGLIO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CLASSE DELLA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84AD7" w:rsidRPr="0096665D" w:rsidRDefault="00B84AD7" w:rsidP="00B84AD7">
            <w:pPr>
              <w:pStyle w:val="Titolo"/>
              <w:rPr>
                <w:sz w:val="22"/>
                <w:szCs w:val="22"/>
              </w:rPr>
            </w:pPr>
            <w:r w:rsidRPr="0096665D">
              <w:rPr>
                <w:sz w:val="22"/>
                <w:szCs w:val="22"/>
              </w:rPr>
              <w:t>……..</w:t>
            </w:r>
          </w:p>
        </w:tc>
        <w:tc>
          <w:tcPr>
            <w:tcW w:w="900" w:type="dxa"/>
            <w:shd w:val="clear" w:color="auto" w:fill="auto"/>
          </w:tcPr>
          <w:p w:rsidR="00B84AD7" w:rsidRPr="0096665D" w:rsidRDefault="00B84AD7" w:rsidP="00B84AD7">
            <w:pPr>
              <w:pStyle w:val="Titolo"/>
            </w:pPr>
            <w:r w:rsidRPr="0096665D">
              <w:rPr>
                <w:sz w:val="22"/>
                <w:szCs w:val="22"/>
              </w:rPr>
              <w:t>……..</w:t>
            </w:r>
          </w:p>
        </w:tc>
      </w:tr>
    </w:tbl>
    <w:p w:rsidR="00B84AD7" w:rsidRDefault="00B84AD7" w:rsidP="00B84AD7">
      <w:pPr>
        <w:widowControl w:val="0"/>
        <w:jc w:val="both"/>
        <w:rPr>
          <w:sz w:val="22"/>
          <w:szCs w:val="22"/>
        </w:rPr>
      </w:pPr>
    </w:p>
    <w:p w:rsidR="0096665D" w:rsidRPr="00E20E44" w:rsidRDefault="00B84AD7" w:rsidP="00E20E44">
      <w:pPr>
        <w:pStyle w:val="Corpodeltesto"/>
        <w:spacing w:line="360" w:lineRule="auto"/>
        <w:jc w:val="both"/>
        <w:rPr>
          <w:b/>
          <w:bCs/>
          <w:i w:val="0"/>
        </w:rPr>
      </w:pPr>
      <w:r w:rsidRPr="005A1BCC">
        <w:rPr>
          <w:i w:val="0"/>
        </w:rPr>
        <w:t xml:space="preserve">Il giorno </w:t>
      </w:r>
      <w:r w:rsidRPr="005A1BCC">
        <w:rPr>
          <w:b/>
          <w:bCs/>
          <w:i w:val="0"/>
        </w:rPr>
        <w:t>…</w:t>
      </w:r>
      <w:r w:rsidRPr="005A1BCC">
        <w:rPr>
          <w:i w:val="0"/>
        </w:rPr>
        <w:t xml:space="preserve"> , del mese di </w:t>
      </w:r>
      <w:r w:rsidRPr="005A1BCC">
        <w:rPr>
          <w:b/>
          <w:i w:val="0"/>
        </w:rPr>
        <w:t xml:space="preserve">………….. </w:t>
      </w:r>
      <w:r w:rsidRPr="005A1BCC">
        <w:rPr>
          <w:i w:val="0"/>
        </w:rPr>
        <w:t xml:space="preserve">, dell’anno </w:t>
      </w:r>
      <w:proofErr w:type="spellStart"/>
      <w:r w:rsidR="00E20E44">
        <w:rPr>
          <w:b/>
          <w:bCs/>
          <w:i w:val="0"/>
        </w:rPr>
        <w:t>……</w:t>
      </w:r>
      <w:proofErr w:type="spellEnd"/>
      <w:r w:rsidR="00E20E44">
        <w:rPr>
          <w:b/>
          <w:bCs/>
          <w:i w:val="0"/>
        </w:rPr>
        <w:t>.</w:t>
      </w:r>
      <w:r w:rsidRPr="005A1BCC">
        <w:rPr>
          <w:i w:val="0"/>
        </w:rPr>
        <w:t xml:space="preserve">, alle ore </w:t>
      </w:r>
      <w:r w:rsidRPr="005A1BCC">
        <w:rPr>
          <w:b/>
          <w:bCs/>
          <w:i w:val="0"/>
        </w:rPr>
        <w:t>……..</w:t>
      </w:r>
      <w:r w:rsidRPr="005A1BCC">
        <w:rPr>
          <w:i w:val="0"/>
        </w:rPr>
        <w:t xml:space="preserve"> , nell’aula </w:t>
      </w:r>
      <w:r w:rsidRPr="005A1BCC">
        <w:rPr>
          <w:b/>
          <w:bCs/>
          <w:i w:val="0"/>
        </w:rPr>
        <w:t xml:space="preserve">…… </w:t>
      </w:r>
      <w:r w:rsidR="004C6F74">
        <w:rPr>
          <w:i w:val="0"/>
        </w:rPr>
        <w:t>si è riunito il C</w:t>
      </w:r>
      <w:r w:rsidRPr="005A1BCC">
        <w:rPr>
          <w:i w:val="0"/>
        </w:rPr>
        <w:t>onsiglio di classe per procedere</w:t>
      </w:r>
      <w:r w:rsidR="00920B13">
        <w:rPr>
          <w:i w:val="0"/>
        </w:rPr>
        <w:t xml:space="preserve"> alla </w:t>
      </w:r>
    </w:p>
    <w:p w:rsidR="00B84AD7" w:rsidRDefault="005A1BCC" w:rsidP="00920B13">
      <w:pPr>
        <w:pStyle w:val="Sottotitolo"/>
        <w:rPr>
          <w:b/>
          <w:bCs/>
          <w:szCs w:val="24"/>
        </w:rPr>
      </w:pPr>
      <w:r>
        <w:rPr>
          <w:b/>
          <w:bCs/>
          <w:szCs w:val="24"/>
        </w:rPr>
        <w:t>PROGRAMMAZIONE DIDATTICA</w:t>
      </w:r>
    </w:p>
    <w:p w:rsidR="00B84AD7" w:rsidRDefault="00B84AD7" w:rsidP="00B84AD7">
      <w:pPr>
        <w:pStyle w:val="Corpodeltesto"/>
        <w:rPr>
          <w:b/>
          <w:bCs/>
          <w:i w:val="0"/>
          <w:iCs w:val="0"/>
          <w:sz w:val="22"/>
          <w:szCs w:val="22"/>
        </w:rPr>
      </w:pPr>
    </w:p>
    <w:p w:rsidR="00B84AD7" w:rsidRDefault="00B84AD7" w:rsidP="00B84AD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Sono presenti per la componente DOCENTI i Professori:</w:t>
      </w:r>
    </w:p>
    <w:p w:rsidR="004C6F74" w:rsidRDefault="004C6F74" w:rsidP="00B84AD7">
      <w:pPr>
        <w:widowControl w:val="0"/>
        <w:jc w:val="both"/>
        <w:rPr>
          <w:b/>
          <w:sz w:val="24"/>
          <w:szCs w:val="24"/>
        </w:rPr>
      </w:pPr>
    </w:p>
    <w:tbl>
      <w:tblPr>
        <w:tblW w:w="874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087"/>
        <w:gridCol w:w="2409"/>
        <w:gridCol w:w="1724"/>
        <w:gridCol w:w="2520"/>
      </w:tblGrid>
      <w:tr w:rsidR="0026253E" w:rsidTr="005E752F">
        <w:trPr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Default="0026253E" w:rsidP="00B84AD7">
            <w:pPr>
              <w:widowControl w:val="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Default="0026253E" w:rsidP="0026253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NOME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Default="0026253E" w:rsidP="0026253E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3E" w:rsidRDefault="0026253E" w:rsidP="0026253E">
            <w:pPr>
              <w:widowControl w:val="0"/>
              <w:ind w:left="211" w:hanging="211"/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COGNOME NOME</w:t>
            </w:r>
          </w:p>
        </w:tc>
      </w:tr>
      <w:tr w:rsidR="0026253E" w:rsidRPr="007D1211" w:rsidTr="005E752F">
        <w:trPr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8B5725" w:rsidRDefault="0026253E" w:rsidP="0026253E">
            <w:pPr>
              <w:widowControl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B5725">
              <w:rPr>
                <w:b/>
                <w:sz w:val="24"/>
                <w:szCs w:val="24"/>
              </w:rPr>
              <w:t>Italiano-Storia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8B5725" w:rsidRDefault="0026253E" w:rsidP="0026253E">
            <w:pPr>
              <w:widowControl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B5725">
              <w:rPr>
                <w:b/>
                <w:sz w:val="24"/>
                <w:szCs w:val="24"/>
              </w:rPr>
              <w:t>Strumento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253E" w:rsidRPr="007D1211" w:rsidTr="005E752F">
        <w:trPr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8B5725" w:rsidRDefault="0026253E" w:rsidP="0026253E">
            <w:pPr>
              <w:widowControl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B5725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8B5725" w:rsidRDefault="0026253E" w:rsidP="0026253E">
            <w:pPr>
              <w:widowControl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B5725">
              <w:rPr>
                <w:b/>
                <w:sz w:val="24"/>
                <w:szCs w:val="24"/>
              </w:rPr>
              <w:t>Sostegno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253E" w:rsidRPr="007D1211" w:rsidTr="005E752F">
        <w:trPr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8B5725" w:rsidRDefault="0026253E" w:rsidP="0026253E">
            <w:pPr>
              <w:widowControl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B5725"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tabs>
                <w:tab w:val="left" w:pos="497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253E" w:rsidRPr="007D1211" w:rsidTr="005E752F">
        <w:trPr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8B5725" w:rsidRDefault="0026253E" w:rsidP="0026253E">
            <w:pPr>
              <w:widowControl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B5725">
              <w:rPr>
                <w:b/>
                <w:sz w:val="24"/>
                <w:szCs w:val="24"/>
              </w:rPr>
              <w:t>Inglese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tabs>
                <w:tab w:val="left" w:pos="497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253E" w:rsidRPr="007D1211" w:rsidTr="005E752F">
        <w:trPr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8B5725" w:rsidRDefault="0026253E" w:rsidP="0026253E">
            <w:pPr>
              <w:widowControl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B5725">
              <w:rPr>
                <w:b/>
                <w:sz w:val="24"/>
                <w:szCs w:val="24"/>
              </w:rPr>
              <w:t>Francese/Spagnolo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tabs>
                <w:tab w:val="left" w:pos="497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253E" w:rsidRPr="007D1211" w:rsidTr="005E752F">
        <w:trPr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8B5725" w:rsidRDefault="0026253E" w:rsidP="0026253E">
            <w:pPr>
              <w:widowControl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B5725">
              <w:rPr>
                <w:b/>
                <w:sz w:val="24"/>
                <w:szCs w:val="24"/>
              </w:rPr>
              <w:t>Tecnologia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tabs>
                <w:tab w:val="left" w:pos="497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253E" w:rsidRPr="007D1211" w:rsidTr="005E752F">
        <w:trPr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8B5725" w:rsidRDefault="0026253E" w:rsidP="0026253E">
            <w:pPr>
              <w:widowControl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B5725">
              <w:rPr>
                <w:b/>
                <w:sz w:val="24"/>
                <w:szCs w:val="24"/>
              </w:rPr>
              <w:t>Arte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tabs>
                <w:tab w:val="left" w:pos="497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253E" w:rsidRPr="007D1211" w:rsidTr="005E752F">
        <w:trPr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8B5725" w:rsidRDefault="0026253E" w:rsidP="0026253E">
            <w:pPr>
              <w:widowControl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B5725">
              <w:rPr>
                <w:b/>
                <w:sz w:val="24"/>
                <w:szCs w:val="24"/>
              </w:rPr>
              <w:t>Musica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tabs>
                <w:tab w:val="left" w:pos="497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253E" w:rsidRPr="007D1211" w:rsidTr="005E752F">
        <w:trPr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8B5725" w:rsidRDefault="0026253E" w:rsidP="0026253E">
            <w:pPr>
              <w:widowControl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B5725">
              <w:rPr>
                <w:b/>
                <w:sz w:val="24"/>
                <w:szCs w:val="24"/>
              </w:rPr>
              <w:t>Scienze motorie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tabs>
                <w:tab w:val="left" w:pos="497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6253E" w:rsidRPr="007D1211" w:rsidTr="005E752F">
        <w:trPr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8B5725" w:rsidRDefault="0026253E" w:rsidP="0026253E">
            <w:pPr>
              <w:widowControl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B5725">
              <w:rPr>
                <w:b/>
                <w:sz w:val="24"/>
                <w:szCs w:val="24"/>
              </w:rPr>
              <w:t>Religione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tabs>
                <w:tab w:val="left" w:pos="497"/>
              </w:tabs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53E" w:rsidRPr="007D1211" w:rsidRDefault="0026253E" w:rsidP="00564A5C">
            <w:pPr>
              <w:widowControl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84AD7" w:rsidRDefault="00B84AD7" w:rsidP="00B84AD7">
      <w:pPr>
        <w:widowControl w:val="0"/>
        <w:jc w:val="both"/>
      </w:pPr>
    </w:p>
    <w:p w:rsidR="00B84AD7" w:rsidRDefault="00B84AD7" w:rsidP="00B84AD7">
      <w:pPr>
        <w:widowControl w:val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Risultano assenti: </w:t>
      </w:r>
    </w:p>
    <w:p w:rsidR="00B84AD7" w:rsidRPr="0096665D" w:rsidRDefault="00B84AD7" w:rsidP="00B84AD7">
      <w:pPr>
        <w:widowControl w:val="0"/>
        <w:jc w:val="both"/>
        <w:rPr>
          <w:sz w:val="24"/>
          <w:szCs w:val="24"/>
        </w:rPr>
      </w:pPr>
      <w:r w:rsidRPr="0096665D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B84AD7" w:rsidRDefault="00B84AD7" w:rsidP="00B84AD7">
      <w:pPr>
        <w:jc w:val="both"/>
        <w:rPr>
          <w:sz w:val="24"/>
          <w:szCs w:val="24"/>
        </w:rPr>
      </w:pPr>
    </w:p>
    <w:p w:rsidR="00B84AD7" w:rsidRDefault="00B84AD7" w:rsidP="00B84A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il Dirigente Scolastico </w:t>
      </w:r>
      <w:proofErr w:type="spellStart"/>
      <w:r w:rsidR="00E20E44">
        <w:rPr>
          <w:sz w:val="24"/>
          <w:szCs w:val="24"/>
        </w:rPr>
        <w:t>……………….…</w:t>
      </w:r>
      <w:proofErr w:type="spellEnd"/>
      <w:r w:rsidR="00E20E44">
        <w:rPr>
          <w:sz w:val="24"/>
          <w:szCs w:val="24"/>
        </w:rPr>
        <w:t>..</w:t>
      </w:r>
      <w:r w:rsidRPr="00920B13">
        <w:rPr>
          <w:sz w:val="24"/>
          <w:szCs w:val="24"/>
        </w:rPr>
        <w:t>…</w:t>
      </w:r>
      <w:r>
        <w:rPr>
          <w:sz w:val="24"/>
          <w:szCs w:val="24"/>
        </w:rPr>
        <w:t xml:space="preserve">(o per delega il Prof. </w:t>
      </w:r>
      <w:r>
        <w:rPr>
          <w:color w:val="FF0000"/>
          <w:sz w:val="24"/>
          <w:szCs w:val="24"/>
        </w:rPr>
        <w:t xml:space="preserve"> </w:t>
      </w:r>
      <w:proofErr w:type="spellStart"/>
      <w:r w:rsidRPr="00920B13">
        <w:rPr>
          <w:sz w:val="24"/>
          <w:szCs w:val="24"/>
        </w:rPr>
        <w:t>………</w:t>
      </w:r>
      <w:r w:rsidR="00E20E44">
        <w:rPr>
          <w:sz w:val="24"/>
          <w:szCs w:val="24"/>
        </w:rPr>
        <w:t>…</w:t>
      </w:r>
      <w:r w:rsidRPr="00920B13">
        <w:rPr>
          <w:sz w:val="24"/>
          <w:szCs w:val="24"/>
        </w:rPr>
        <w:t>…………</w:t>
      </w:r>
      <w:r w:rsidR="00E20E44">
        <w:rPr>
          <w:sz w:val="24"/>
          <w:szCs w:val="24"/>
        </w:rPr>
        <w:t>…</w:t>
      </w:r>
      <w:proofErr w:type="spellEnd"/>
      <w:r w:rsidR="00E20E44">
        <w:rPr>
          <w:sz w:val="24"/>
          <w:szCs w:val="24"/>
        </w:rPr>
        <w:t>.)</w:t>
      </w:r>
    </w:p>
    <w:p w:rsidR="00B84AD7" w:rsidRDefault="00B84AD7" w:rsidP="00B84AD7">
      <w:pPr>
        <w:jc w:val="both"/>
        <w:rPr>
          <w:sz w:val="24"/>
          <w:szCs w:val="24"/>
        </w:rPr>
      </w:pPr>
    </w:p>
    <w:p w:rsidR="00B84AD7" w:rsidRPr="00DF294A" w:rsidRDefault="00B84AD7" w:rsidP="00B84AD7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funge da Segretario verbalizzante il Prof.  </w:t>
      </w:r>
      <w:r w:rsidRPr="00920B13">
        <w:rPr>
          <w:sz w:val="24"/>
          <w:szCs w:val="24"/>
        </w:rPr>
        <w:t>………………………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B84AD7" w:rsidRDefault="00B84AD7" w:rsidP="00B84AD7">
      <w:pPr>
        <w:pStyle w:val="Sottotitolo"/>
        <w:jc w:val="both"/>
        <w:rPr>
          <w:szCs w:val="24"/>
        </w:rPr>
      </w:pPr>
    </w:p>
    <w:p w:rsidR="00B84AD7" w:rsidRDefault="00B84AD7" w:rsidP="00B84AD7">
      <w:pPr>
        <w:pStyle w:val="Sottotitolo"/>
        <w:jc w:val="both"/>
        <w:rPr>
          <w:szCs w:val="24"/>
        </w:rPr>
      </w:pPr>
    </w:p>
    <w:p w:rsidR="00B84AD7" w:rsidRDefault="00920B13" w:rsidP="00920B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B84AD7" w:rsidRPr="005A1BCC">
        <w:rPr>
          <w:b/>
          <w:sz w:val="24"/>
          <w:szCs w:val="24"/>
        </w:rPr>
        <w:t>ANALISI DELLA SITUAZIONE</w:t>
      </w:r>
      <w:r w:rsidR="00B84AD7">
        <w:rPr>
          <w:b/>
          <w:sz w:val="24"/>
          <w:szCs w:val="24"/>
        </w:rPr>
        <w:t xml:space="preserve"> </w:t>
      </w:r>
      <w:proofErr w:type="spellStart"/>
      <w:r w:rsidR="00B84AD7">
        <w:rPr>
          <w:b/>
          <w:sz w:val="24"/>
          <w:szCs w:val="24"/>
        </w:rPr>
        <w:t>DI</w:t>
      </w:r>
      <w:proofErr w:type="spellEnd"/>
      <w:r w:rsidR="00B84AD7">
        <w:rPr>
          <w:b/>
          <w:sz w:val="24"/>
          <w:szCs w:val="24"/>
        </w:rPr>
        <w:t xml:space="preserve"> PARTENZA SULLA BASE DELLE PRIME OSSERVAZIONI E DELLE PRIME VALUTAZIONI</w:t>
      </w:r>
    </w:p>
    <w:p w:rsidR="00B84AD7" w:rsidRDefault="00B84AD7" w:rsidP="00B84AD7">
      <w:pPr>
        <w:jc w:val="both"/>
        <w:rPr>
          <w:b/>
          <w:sz w:val="24"/>
          <w:szCs w:val="24"/>
        </w:rPr>
      </w:pPr>
    </w:p>
    <w:p w:rsidR="00B84AD7" w:rsidRDefault="00B84AD7" w:rsidP="00B84AD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6665D">
        <w:rPr>
          <w:sz w:val="24"/>
          <w:szCs w:val="24"/>
        </w:rPr>
        <w:t xml:space="preserve">N. ALUNNI </w:t>
      </w:r>
      <w:r w:rsidRPr="0096665D">
        <w:rPr>
          <w:sz w:val="24"/>
          <w:szCs w:val="24"/>
        </w:rPr>
        <w:t>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Maschi </w:t>
      </w:r>
      <w:r w:rsidRPr="0096665D">
        <w:rPr>
          <w:sz w:val="24"/>
          <w:szCs w:val="24"/>
        </w:rPr>
        <w:t>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Femmine </w:t>
      </w:r>
      <w:r w:rsidRPr="0096665D">
        <w:rPr>
          <w:sz w:val="24"/>
          <w:szCs w:val="24"/>
        </w:rPr>
        <w:t>……</w:t>
      </w:r>
    </w:p>
    <w:p w:rsidR="0096665D" w:rsidRDefault="0096665D" w:rsidP="00B84AD7">
      <w:pPr>
        <w:jc w:val="both"/>
        <w:rPr>
          <w:b/>
          <w:sz w:val="22"/>
          <w:szCs w:val="22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8"/>
      </w:tblGrid>
      <w:tr w:rsidR="00B54559">
        <w:trPr>
          <w:cantSplit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59" w:rsidRPr="0096665D" w:rsidRDefault="00B54559" w:rsidP="00541DA9">
            <w:pPr>
              <w:pStyle w:val="Titolo6"/>
            </w:pPr>
            <w:r w:rsidRPr="0096665D">
              <w:rPr>
                <w:rFonts w:eastAsia="MS Mincho"/>
              </w:rPr>
              <w:t xml:space="preserve">SITUAZIONE </w:t>
            </w:r>
            <w:proofErr w:type="spellStart"/>
            <w:r w:rsidRPr="0096665D">
              <w:rPr>
                <w:rFonts w:eastAsia="MS Mincho"/>
              </w:rPr>
              <w:t>DI</w:t>
            </w:r>
            <w:proofErr w:type="spellEnd"/>
            <w:r w:rsidRPr="0096665D">
              <w:rPr>
                <w:rFonts w:eastAsia="MS Mincho"/>
              </w:rPr>
              <w:t xml:space="preserve"> PARTENZA</w:t>
            </w:r>
          </w:p>
        </w:tc>
      </w:tr>
    </w:tbl>
    <w:p w:rsidR="0096665D" w:rsidRDefault="0096665D" w:rsidP="00B54559">
      <w:pPr>
        <w:jc w:val="both"/>
        <w:rPr>
          <w:sz w:val="22"/>
          <w:szCs w:val="22"/>
        </w:rPr>
      </w:pPr>
    </w:p>
    <w:p w:rsidR="00B54559" w:rsidRPr="00F51783" w:rsidRDefault="00B54559" w:rsidP="00B54559">
      <w:pPr>
        <w:jc w:val="both"/>
        <w:rPr>
          <w:sz w:val="22"/>
          <w:szCs w:val="22"/>
        </w:rPr>
      </w:pPr>
      <w:r w:rsidRPr="00F51783">
        <w:rPr>
          <w:sz w:val="22"/>
          <w:szCs w:val="22"/>
        </w:rPr>
        <w:t xml:space="preserve">Nel corso delle prime settimane trascorse dall’inizio dell’anno scolastico, ciascun docente, per la propria disciplina, ha messo in atto un’azione di monitoraggio in entrata mirata a rilevare i requisiti fondamentali, in virtù dei quali sono state individuate, sotto il profilo didattico, le seguenti fasce di livello: </w:t>
      </w:r>
    </w:p>
    <w:p w:rsidR="00B84AD7" w:rsidRDefault="00B84AD7" w:rsidP="00B84AD7">
      <w:pPr>
        <w:pStyle w:val="Sottotitolo"/>
        <w:ind w:left="153"/>
        <w:jc w:val="both"/>
        <w:rPr>
          <w:b/>
          <w:sz w:val="22"/>
          <w:szCs w:val="22"/>
        </w:rPr>
      </w:pPr>
    </w:p>
    <w:tbl>
      <w:tblPr>
        <w:tblW w:w="9908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3387"/>
        <w:gridCol w:w="3571"/>
      </w:tblGrid>
      <w:tr w:rsidR="00B84AD7" w:rsidRPr="0096665D" w:rsidTr="005E752F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AD7" w:rsidRPr="0096665D" w:rsidRDefault="00B84AD7" w:rsidP="00B84AD7">
            <w:pPr>
              <w:tabs>
                <w:tab w:val="right" w:pos="857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6665D">
              <w:rPr>
                <w:b/>
                <w:bCs/>
                <w:sz w:val="24"/>
                <w:szCs w:val="24"/>
              </w:rPr>
              <w:t>LIVELLO DELLA CLASSE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AD7" w:rsidRPr="0096665D" w:rsidRDefault="00B84AD7" w:rsidP="00B84AD7">
            <w:pPr>
              <w:tabs>
                <w:tab w:val="right" w:pos="8574"/>
              </w:tabs>
              <w:jc w:val="center"/>
              <w:rPr>
                <w:sz w:val="24"/>
                <w:szCs w:val="24"/>
              </w:rPr>
            </w:pPr>
            <w:r w:rsidRPr="0096665D">
              <w:rPr>
                <w:b/>
                <w:bCs/>
                <w:sz w:val="24"/>
                <w:szCs w:val="24"/>
              </w:rPr>
              <w:t xml:space="preserve">TIPOLOGIA </w:t>
            </w:r>
            <w:proofErr w:type="spellStart"/>
            <w:r w:rsidRPr="0096665D">
              <w:rPr>
                <w:b/>
                <w:bCs/>
                <w:sz w:val="24"/>
                <w:szCs w:val="24"/>
              </w:rPr>
              <w:t>DI</w:t>
            </w:r>
            <w:proofErr w:type="spellEnd"/>
            <w:r w:rsidRPr="0096665D">
              <w:rPr>
                <w:b/>
                <w:bCs/>
                <w:sz w:val="24"/>
                <w:szCs w:val="24"/>
              </w:rPr>
              <w:t xml:space="preserve"> ATTEGGIAMENTO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AD7" w:rsidRPr="0096665D" w:rsidRDefault="00B84AD7" w:rsidP="00B84AD7">
            <w:pPr>
              <w:pStyle w:val="Titolo7"/>
              <w:rPr>
                <w:rFonts w:ascii="Symbol" w:hAnsi="Symbol" w:cs="Symbol"/>
                <w:sz w:val="24"/>
                <w:szCs w:val="24"/>
              </w:rPr>
            </w:pPr>
            <w:r w:rsidRPr="0096665D">
              <w:rPr>
                <w:sz w:val="24"/>
                <w:szCs w:val="24"/>
              </w:rPr>
              <w:t>OSSERVAZIONI</w:t>
            </w:r>
          </w:p>
        </w:tc>
      </w:tr>
      <w:tr w:rsidR="00B84AD7" w:rsidTr="009F075E">
        <w:trPr>
          <w:trHeight w:val="1929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AD7" w:rsidRDefault="00B84AD7" w:rsidP="00D53F4C">
            <w:pPr>
              <w:spacing w:line="480" w:lineRule="auto"/>
              <w:rPr>
                <w:rFonts w:ascii="Symbol" w:hAnsi="Symbol" w:cs="Symbol"/>
                <w:sz w:val="22"/>
                <w:szCs w:val="22"/>
              </w:rPr>
            </w:pPr>
            <w:r w:rsidRPr="00D53F4C">
              <w:rPr>
                <w:rFonts w:ascii="Symbol" w:hAnsi="Symbol" w:cs="Symbol"/>
                <w:sz w:val="24"/>
                <w:szCs w:val="24"/>
              </w:rPr>
              <w:t></w:t>
            </w:r>
            <w:r>
              <w:rPr>
                <w:sz w:val="22"/>
                <w:szCs w:val="22"/>
              </w:rPr>
              <w:t xml:space="preserve">   Alto           </w:t>
            </w:r>
            <w:r>
              <w:rPr>
                <w:rFonts w:ascii="Symbol" w:hAnsi="Symbol" w:cs="Symbol"/>
                <w:sz w:val="22"/>
                <w:szCs w:val="22"/>
              </w:rPr>
              <w:t></w:t>
            </w:r>
            <w:r>
              <w:rPr>
                <w:sz w:val="22"/>
                <w:szCs w:val="22"/>
              </w:rPr>
              <w:t xml:space="preserve">   Medio - alto</w:t>
            </w:r>
          </w:p>
          <w:p w:rsidR="00B84AD7" w:rsidRDefault="00B84AD7" w:rsidP="00D53F4C">
            <w:pPr>
              <w:spacing w:line="480" w:lineRule="auto"/>
              <w:rPr>
                <w:rFonts w:ascii="Symbol" w:hAnsi="Symbol" w:cs="Symbol"/>
                <w:sz w:val="22"/>
                <w:szCs w:val="22"/>
              </w:rPr>
            </w:pPr>
            <w:r>
              <w:rPr>
                <w:rFonts w:ascii="Symbol" w:hAnsi="Symbol" w:cs="Symbol"/>
                <w:sz w:val="22"/>
                <w:szCs w:val="22"/>
              </w:rPr>
              <w:t></w:t>
            </w:r>
            <w:r>
              <w:rPr>
                <w:sz w:val="22"/>
                <w:szCs w:val="22"/>
              </w:rPr>
              <w:t xml:space="preserve">   Medio       </w:t>
            </w:r>
            <w:r>
              <w:rPr>
                <w:rFonts w:ascii="Symbol" w:hAnsi="Symbol" w:cs="Symbol"/>
                <w:sz w:val="22"/>
                <w:szCs w:val="22"/>
              </w:rPr>
              <w:t></w:t>
            </w:r>
            <w:r>
              <w:rPr>
                <w:sz w:val="22"/>
                <w:szCs w:val="22"/>
              </w:rPr>
              <w:t xml:space="preserve">   Medio - basso</w:t>
            </w:r>
          </w:p>
          <w:p w:rsidR="00B84AD7" w:rsidRDefault="00B84AD7" w:rsidP="00D53F4C">
            <w:pPr>
              <w:spacing w:line="480" w:lineRule="auto"/>
              <w:rPr>
                <w:rFonts w:ascii="Symbol" w:hAnsi="Symbol" w:cs="Symbol"/>
                <w:sz w:val="22"/>
                <w:szCs w:val="22"/>
              </w:rPr>
            </w:pPr>
            <w:r>
              <w:rPr>
                <w:rFonts w:ascii="Symbol" w:hAnsi="Symbol" w:cs="Symbol"/>
                <w:sz w:val="22"/>
                <w:szCs w:val="22"/>
              </w:rPr>
              <w:t></w:t>
            </w:r>
            <w:r>
              <w:rPr>
                <w:sz w:val="22"/>
                <w:szCs w:val="22"/>
              </w:rPr>
              <w:t xml:space="preserve">   Basso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AD7" w:rsidRDefault="00B84AD7" w:rsidP="00D53F4C">
            <w:pPr>
              <w:tabs>
                <w:tab w:val="right" w:pos="8574"/>
              </w:tabs>
              <w:spacing w:line="480" w:lineRule="auto"/>
              <w:jc w:val="both"/>
              <w:rPr>
                <w:rFonts w:ascii="Symbol" w:hAnsi="Symbol" w:cs="Symbol"/>
                <w:sz w:val="22"/>
                <w:szCs w:val="22"/>
              </w:rPr>
            </w:pPr>
            <w:r>
              <w:rPr>
                <w:rFonts w:ascii="Symbol" w:hAnsi="Symbol" w:cs="Symbol"/>
                <w:sz w:val="22"/>
                <w:szCs w:val="22"/>
              </w:rPr>
              <w:t></w:t>
            </w:r>
            <w:r w:rsidR="005E752F">
              <w:rPr>
                <w:sz w:val="22"/>
                <w:szCs w:val="22"/>
              </w:rPr>
              <w:t xml:space="preserve">   Vivace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z w:val="22"/>
                <w:szCs w:val="22"/>
              </w:rPr>
              <w:t></w:t>
            </w:r>
            <w:r>
              <w:rPr>
                <w:sz w:val="22"/>
                <w:szCs w:val="22"/>
              </w:rPr>
              <w:t xml:space="preserve">   Tranquillo</w:t>
            </w:r>
          </w:p>
          <w:p w:rsidR="00B84AD7" w:rsidRDefault="00B84AD7" w:rsidP="00D53F4C">
            <w:pPr>
              <w:tabs>
                <w:tab w:val="right" w:pos="8574"/>
              </w:tabs>
              <w:spacing w:line="480" w:lineRule="auto"/>
              <w:jc w:val="both"/>
              <w:rPr>
                <w:rFonts w:ascii="Symbol" w:hAnsi="Symbol" w:cs="Symbol"/>
                <w:sz w:val="22"/>
                <w:szCs w:val="22"/>
              </w:rPr>
            </w:pPr>
            <w:r>
              <w:rPr>
                <w:rFonts w:ascii="Symbol" w:hAnsi="Symbol" w:cs="Symbol"/>
                <w:sz w:val="22"/>
                <w:szCs w:val="22"/>
              </w:rPr>
              <w:t></w:t>
            </w:r>
            <w:r w:rsidR="005E752F">
              <w:rPr>
                <w:sz w:val="22"/>
                <w:szCs w:val="22"/>
              </w:rPr>
              <w:t xml:space="preserve">   Collaborativo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z w:val="22"/>
                <w:szCs w:val="22"/>
              </w:rPr>
              <w:t></w:t>
            </w:r>
            <w:r>
              <w:rPr>
                <w:sz w:val="22"/>
                <w:szCs w:val="22"/>
              </w:rPr>
              <w:t xml:space="preserve">   Passivo</w:t>
            </w:r>
          </w:p>
          <w:p w:rsidR="00B84AD7" w:rsidRDefault="00B84AD7" w:rsidP="00D53F4C">
            <w:pPr>
              <w:tabs>
                <w:tab w:val="right" w:pos="8574"/>
              </w:tabs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rFonts w:ascii="Symbol" w:hAnsi="Symbol" w:cs="Symbol"/>
                <w:sz w:val="22"/>
                <w:szCs w:val="22"/>
              </w:rPr>
              <w:t></w:t>
            </w:r>
            <w:r>
              <w:rPr>
                <w:sz w:val="22"/>
                <w:szCs w:val="22"/>
              </w:rPr>
              <w:t xml:space="preserve">   Problematico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AD7" w:rsidRDefault="00B84AD7" w:rsidP="005E752F">
            <w:pPr>
              <w:tabs>
                <w:tab w:val="right" w:pos="8574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…………………………….….………………………………..………………………………</w:t>
            </w:r>
            <w:r w:rsidR="005E752F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</w:tbl>
    <w:p w:rsidR="007E323D" w:rsidRDefault="007E323D" w:rsidP="00B84AD7">
      <w:pPr>
        <w:tabs>
          <w:tab w:val="right" w:pos="8574"/>
        </w:tabs>
        <w:jc w:val="both"/>
        <w:rPr>
          <w:sz w:val="24"/>
          <w:szCs w:val="24"/>
        </w:rPr>
      </w:pPr>
    </w:p>
    <w:p w:rsidR="00B84AD7" w:rsidRPr="00E20E44" w:rsidRDefault="007E323D" w:rsidP="00B84AD7">
      <w:pPr>
        <w:tabs>
          <w:tab w:val="right" w:pos="857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B84AD7" w:rsidRPr="00E20E44">
        <w:rPr>
          <w:b/>
          <w:sz w:val="24"/>
          <w:szCs w:val="24"/>
        </w:rPr>
        <w:lastRenderedPageBreak/>
        <w:t>Il Consiglio</w:t>
      </w:r>
      <w:r w:rsidR="00564A5C" w:rsidRPr="00E20E44">
        <w:rPr>
          <w:b/>
          <w:sz w:val="24"/>
          <w:szCs w:val="24"/>
        </w:rPr>
        <w:t>,</w:t>
      </w:r>
      <w:r w:rsidR="00B84AD7" w:rsidRPr="00E20E44">
        <w:rPr>
          <w:b/>
          <w:sz w:val="24"/>
          <w:szCs w:val="24"/>
        </w:rPr>
        <w:t xml:space="preserve"> alla luce di quanto indicato</w:t>
      </w:r>
      <w:r w:rsidR="00564A5C" w:rsidRPr="00E20E44">
        <w:rPr>
          <w:b/>
          <w:sz w:val="24"/>
          <w:szCs w:val="24"/>
        </w:rPr>
        <w:t>,</w:t>
      </w:r>
      <w:r w:rsidR="00B84AD7" w:rsidRPr="00E20E44">
        <w:rPr>
          <w:b/>
          <w:sz w:val="24"/>
          <w:szCs w:val="24"/>
        </w:rPr>
        <w:t xml:space="preserve"> ritiene di poter delineare il seguente profilo</w:t>
      </w:r>
      <w:r w:rsidR="00564A5C" w:rsidRPr="00E20E44">
        <w:rPr>
          <w:b/>
          <w:sz w:val="24"/>
          <w:szCs w:val="24"/>
        </w:rPr>
        <w:t>:</w:t>
      </w:r>
    </w:p>
    <w:p w:rsidR="00BC1852" w:rsidRDefault="00BC1852" w:rsidP="0096665D">
      <w:pPr>
        <w:ind w:left="360"/>
        <w:jc w:val="both"/>
      </w:pPr>
    </w:p>
    <w:p w:rsidR="00B84AD7" w:rsidRPr="005B461F" w:rsidRDefault="0096665D" w:rsidP="00E20E44">
      <w:pPr>
        <w:ind w:left="360"/>
        <w:jc w:val="both"/>
        <w:rPr>
          <w:iCs/>
          <w:sz w:val="24"/>
          <w:szCs w:val="24"/>
        </w:rPr>
      </w:pPr>
      <w:r w:rsidRPr="005B461F">
        <w:rPr>
          <w:rFonts w:ascii="Symbol" w:hAnsi="Symbol" w:cs="Symbol"/>
          <w:sz w:val="24"/>
          <w:szCs w:val="24"/>
        </w:rPr>
        <w:t></w:t>
      </w:r>
      <w:r w:rsidRPr="005B461F">
        <w:rPr>
          <w:rFonts w:ascii="Symbol" w:hAnsi="Symbol" w:cs="Symbol"/>
          <w:sz w:val="24"/>
          <w:szCs w:val="24"/>
        </w:rPr>
        <w:t></w:t>
      </w:r>
      <w:r w:rsidR="00B84AD7" w:rsidRPr="005B461F">
        <w:rPr>
          <w:iCs/>
          <w:sz w:val="24"/>
          <w:szCs w:val="24"/>
        </w:rPr>
        <w:t>La classe è omogenea/non omogenea dal punto di vista delle capacità di base.</w:t>
      </w:r>
    </w:p>
    <w:p w:rsidR="0096665D" w:rsidRPr="005B461F" w:rsidRDefault="0096665D" w:rsidP="00E20E44">
      <w:pPr>
        <w:ind w:left="360"/>
        <w:jc w:val="both"/>
        <w:rPr>
          <w:iCs/>
          <w:sz w:val="24"/>
          <w:szCs w:val="24"/>
        </w:rPr>
      </w:pPr>
    </w:p>
    <w:p w:rsidR="00B84AD7" w:rsidRPr="005B461F" w:rsidRDefault="0096665D" w:rsidP="00E20E44">
      <w:pPr>
        <w:ind w:left="360"/>
        <w:jc w:val="both"/>
        <w:rPr>
          <w:iCs/>
          <w:sz w:val="24"/>
          <w:szCs w:val="24"/>
        </w:rPr>
      </w:pPr>
      <w:r w:rsidRPr="005B461F">
        <w:rPr>
          <w:rFonts w:ascii="Symbol" w:hAnsi="Symbol" w:cs="Symbol"/>
          <w:sz w:val="24"/>
          <w:szCs w:val="24"/>
        </w:rPr>
        <w:t></w:t>
      </w:r>
      <w:r w:rsidRPr="005B461F">
        <w:rPr>
          <w:rFonts w:ascii="Symbol" w:hAnsi="Symbol" w:cs="Symbol"/>
          <w:sz w:val="24"/>
          <w:szCs w:val="24"/>
        </w:rPr>
        <w:t></w:t>
      </w:r>
      <w:r w:rsidR="00B84AD7" w:rsidRPr="005B461F">
        <w:rPr>
          <w:iCs/>
          <w:sz w:val="24"/>
          <w:szCs w:val="24"/>
        </w:rPr>
        <w:t>La classe dimostra/non dimostra impegno, attenzione, motivazione all’apprendimento.</w:t>
      </w:r>
    </w:p>
    <w:p w:rsidR="0096665D" w:rsidRPr="005B461F" w:rsidRDefault="0096665D" w:rsidP="00E20E44">
      <w:pPr>
        <w:jc w:val="both"/>
        <w:rPr>
          <w:iCs/>
          <w:sz w:val="24"/>
          <w:szCs w:val="24"/>
        </w:rPr>
      </w:pPr>
    </w:p>
    <w:p w:rsidR="00B84AD7" w:rsidRPr="005B461F" w:rsidRDefault="0096665D" w:rsidP="00E20E44">
      <w:pPr>
        <w:ind w:left="540" w:hanging="180"/>
        <w:jc w:val="both"/>
        <w:rPr>
          <w:iCs/>
          <w:sz w:val="24"/>
          <w:szCs w:val="24"/>
        </w:rPr>
      </w:pPr>
      <w:r w:rsidRPr="005B461F">
        <w:rPr>
          <w:rFonts w:ascii="Symbol" w:hAnsi="Symbol" w:cs="Symbol"/>
          <w:sz w:val="24"/>
          <w:szCs w:val="24"/>
        </w:rPr>
        <w:t></w:t>
      </w:r>
      <w:r w:rsidRPr="005B461F">
        <w:rPr>
          <w:rFonts w:ascii="Symbol" w:hAnsi="Symbol" w:cs="Symbol"/>
          <w:sz w:val="24"/>
          <w:szCs w:val="24"/>
        </w:rPr>
        <w:t></w:t>
      </w:r>
      <w:r w:rsidR="00B84AD7" w:rsidRPr="005B461F">
        <w:rPr>
          <w:iCs/>
          <w:sz w:val="24"/>
          <w:szCs w:val="24"/>
        </w:rPr>
        <w:t>Il comportamento complessivo della classe è corretto/non è corretto, favorisce/non favorisce</w:t>
      </w:r>
      <w:r w:rsidR="00B17403">
        <w:rPr>
          <w:iCs/>
          <w:sz w:val="24"/>
          <w:szCs w:val="24"/>
        </w:rPr>
        <w:t xml:space="preserve"> </w:t>
      </w:r>
      <w:r w:rsidR="00B84AD7" w:rsidRPr="005B461F">
        <w:rPr>
          <w:iCs/>
          <w:sz w:val="24"/>
          <w:szCs w:val="24"/>
        </w:rPr>
        <w:t>lo svolgimento delle attività.</w:t>
      </w:r>
    </w:p>
    <w:p w:rsidR="0096665D" w:rsidRPr="005B461F" w:rsidRDefault="0096665D" w:rsidP="00E20E44">
      <w:pPr>
        <w:ind w:left="360"/>
        <w:jc w:val="both"/>
        <w:rPr>
          <w:iCs/>
          <w:sz w:val="24"/>
          <w:szCs w:val="24"/>
        </w:rPr>
      </w:pPr>
    </w:p>
    <w:p w:rsidR="00B84AD7" w:rsidRPr="005B461F" w:rsidRDefault="0096665D" w:rsidP="00E20E44">
      <w:pPr>
        <w:spacing w:line="360" w:lineRule="auto"/>
        <w:ind w:left="540" w:hanging="180"/>
        <w:jc w:val="both"/>
        <w:rPr>
          <w:iCs/>
          <w:sz w:val="24"/>
          <w:szCs w:val="24"/>
        </w:rPr>
      </w:pPr>
      <w:r w:rsidRPr="005B461F">
        <w:rPr>
          <w:rFonts w:ascii="Symbol" w:hAnsi="Symbol" w:cs="Symbol"/>
          <w:sz w:val="24"/>
          <w:szCs w:val="24"/>
        </w:rPr>
        <w:t></w:t>
      </w:r>
      <w:r w:rsidRPr="005B461F">
        <w:rPr>
          <w:rFonts w:ascii="Symbol" w:hAnsi="Symbol" w:cs="Symbol"/>
          <w:sz w:val="24"/>
          <w:szCs w:val="24"/>
        </w:rPr>
        <w:t></w:t>
      </w:r>
      <w:r w:rsidR="00B84AD7" w:rsidRPr="005B461F">
        <w:rPr>
          <w:iCs/>
          <w:sz w:val="24"/>
          <w:szCs w:val="24"/>
        </w:rPr>
        <w:t>Si individuano le seguenti caratteristiche positive che possono essere utilizzate p</w:t>
      </w:r>
      <w:r w:rsidR="0051028B" w:rsidRPr="005B461F">
        <w:rPr>
          <w:iCs/>
          <w:sz w:val="24"/>
          <w:szCs w:val="24"/>
        </w:rPr>
        <w:t>er la programmazione didattica:</w:t>
      </w:r>
      <w:r w:rsidR="00B84AD7" w:rsidRPr="005B461F">
        <w:rPr>
          <w:iCs/>
          <w:sz w:val="24"/>
          <w:szCs w:val="24"/>
        </w:rPr>
        <w:t xml:space="preserve"> capacità di lavoro collettivo, solidarietà verso i compagni, interesse per un tema, un gruppo capace di essere riferimen</w:t>
      </w:r>
      <w:r w:rsidR="0051028B" w:rsidRPr="005B461F">
        <w:rPr>
          <w:iCs/>
          <w:sz w:val="24"/>
          <w:szCs w:val="24"/>
        </w:rPr>
        <w:t>to positivo per gli altri ecc.</w:t>
      </w:r>
    </w:p>
    <w:p w:rsidR="00B84AD7" w:rsidRDefault="00967E93" w:rsidP="00E20E4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(Si veda la</w:t>
      </w:r>
      <w:r w:rsidR="0051028B">
        <w:rPr>
          <w:b/>
          <w:sz w:val="24"/>
          <w:szCs w:val="24"/>
        </w:rPr>
        <w:t xml:space="preserve">  programm</w:t>
      </w:r>
      <w:r>
        <w:rPr>
          <w:b/>
          <w:sz w:val="24"/>
          <w:szCs w:val="24"/>
        </w:rPr>
        <w:t>azione personale per discipline)</w:t>
      </w:r>
    </w:p>
    <w:p w:rsidR="00B84AD7" w:rsidRDefault="00B84AD7" w:rsidP="00E20E44">
      <w:pPr>
        <w:jc w:val="both"/>
        <w:rPr>
          <w:b/>
          <w:sz w:val="24"/>
          <w:szCs w:val="24"/>
        </w:rPr>
      </w:pPr>
    </w:p>
    <w:p w:rsidR="00B84AD7" w:rsidRPr="00E20E44" w:rsidRDefault="006130FB" w:rsidP="00E20E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B84AD7" w:rsidRPr="00BC1852">
        <w:rPr>
          <w:b/>
          <w:sz w:val="24"/>
          <w:szCs w:val="24"/>
        </w:rPr>
        <w:t>Nella classe sono presenti n.</w:t>
      </w:r>
      <w:r w:rsidR="005E752F" w:rsidRPr="00BC1852">
        <w:rPr>
          <w:b/>
          <w:sz w:val="24"/>
          <w:szCs w:val="24"/>
        </w:rPr>
        <w:t xml:space="preserve"> </w:t>
      </w:r>
      <w:proofErr w:type="spellStart"/>
      <w:r w:rsidR="005E752F" w:rsidRPr="00BC1852">
        <w:rPr>
          <w:b/>
          <w:sz w:val="24"/>
          <w:szCs w:val="24"/>
        </w:rPr>
        <w:t>……</w:t>
      </w:r>
      <w:proofErr w:type="spellEnd"/>
      <w:r w:rsidR="005E752F" w:rsidRPr="00BC1852">
        <w:rPr>
          <w:b/>
          <w:sz w:val="24"/>
          <w:szCs w:val="24"/>
        </w:rPr>
        <w:t>.</w:t>
      </w:r>
      <w:r w:rsidR="004C758F" w:rsidRPr="00BC1852">
        <w:rPr>
          <w:b/>
          <w:sz w:val="24"/>
          <w:szCs w:val="24"/>
        </w:rPr>
        <w:t xml:space="preserve"> </w:t>
      </w:r>
      <w:r w:rsidR="005E752F" w:rsidRPr="00BC1852">
        <w:rPr>
          <w:b/>
          <w:sz w:val="24"/>
          <w:szCs w:val="24"/>
        </w:rPr>
        <w:t xml:space="preserve">studenti </w:t>
      </w:r>
      <w:r w:rsidR="004C758F" w:rsidRPr="00BC1852">
        <w:rPr>
          <w:b/>
          <w:sz w:val="24"/>
          <w:szCs w:val="24"/>
        </w:rPr>
        <w:t>disabili (L.104/92)</w:t>
      </w:r>
      <w:r w:rsidR="00E20E44">
        <w:rPr>
          <w:b/>
          <w:sz w:val="24"/>
          <w:szCs w:val="24"/>
        </w:rPr>
        <w:t xml:space="preserve"> </w:t>
      </w:r>
      <w:r w:rsidR="00E20E44" w:rsidRPr="00E20E44">
        <w:rPr>
          <w:sz w:val="24"/>
          <w:szCs w:val="24"/>
        </w:rPr>
        <w:t xml:space="preserve">per i quali si procederà all’elaborazione </w:t>
      </w:r>
      <w:r w:rsidR="00E20E44">
        <w:rPr>
          <w:sz w:val="24"/>
          <w:szCs w:val="24"/>
        </w:rPr>
        <w:t>collegiale del</w:t>
      </w:r>
      <w:r w:rsidR="00E20E44" w:rsidRPr="00E20E44">
        <w:rPr>
          <w:sz w:val="24"/>
          <w:szCs w:val="24"/>
        </w:rPr>
        <w:t xml:space="preserve"> </w:t>
      </w:r>
      <w:proofErr w:type="spellStart"/>
      <w:r w:rsidR="00E20E44" w:rsidRPr="00E20E44">
        <w:rPr>
          <w:sz w:val="24"/>
          <w:szCs w:val="24"/>
        </w:rPr>
        <w:t>P</w:t>
      </w:r>
      <w:r w:rsidR="00E20E44">
        <w:rPr>
          <w:sz w:val="24"/>
          <w:szCs w:val="24"/>
        </w:rPr>
        <w:t>.</w:t>
      </w:r>
      <w:r w:rsidR="00E20E44" w:rsidRPr="00E20E44">
        <w:rPr>
          <w:sz w:val="24"/>
          <w:szCs w:val="24"/>
        </w:rPr>
        <w:t>E</w:t>
      </w:r>
      <w:r w:rsidR="00E20E44">
        <w:rPr>
          <w:sz w:val="24"/>
          <w:szCs w:val="24"/>
        </w:rPr>
        <w:t>.</w:t>
      </w:r>
      <w:r w:rsidR="00E20E44" w:rsidRPr="00E20E44">
        <w:rPr>
          <w:sz w:val="24"/>
          <w:szCs w:val="24"/>
        </w:rPr>
        <w:t>I.</w:t>
      </w:r>
      <w:proofErr w:type="spellEnd"/>
    </w:p>
    <w:p w:rsidR="00B84AD7" w:rsidRPr="00BC1852" w:rsidRDefault="00B84AD7" w:rsidP="00E20E44">
      <w:pPr>
        <w:jc w:val="both"/>
        <w:rPr>
          <w:b/>
          <w:sz w:val="24"/>
          <w:szCs w:val="24"/>
        </w:rPr>
      </w:pPr>
    </w:p>
    <w:p w:rsidR="005E752F" w:rsidRPr="00BC1852" w:rsidRDefault="006130FB" w:rsidP="00E20E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96665D" w:rsidRPr="00BC1852">
        <w:rPr>
          <w:b/>
          <w:sz w:val="24"/>
          <w:szCs w:val="24"/>
        </w:rPr>
        <w:t>Nel</w:t>
      </w:r>
      <w:r w:rsidR="00967E93" w:rsidRPr="00BC1852">
        <w:rPr>
          <w:b/>
          <w:sz w:val="24"/>
          <w:szCs w:val="24"/>
        </w:rPr>
        <w:t xml:space="preserve">la classe sono presenti n. </w:t>
      </w:r>
      <w:proofErr w:type="spellStart"/>
      <w:r w:rsidR="005E752F" w:rsidRPr="00BC1852">
        <w:rPr>
          <w:b/>
          <w:sz w:val="24"/>
          <w:szCs w:val="24"/>
        </w:rPr>
        <w:t>……</w:t>
      </w:r>
      <w:proofErr w:type="spellEnd"/>
      <w:r w:rsidR="004C758F" w:rsidRPr="00BC1852">
        <w:rPr>
          <w:b/>
          <w:sz w:val="24"/>
          <w:szCs w:val="24"/>
        </w:rPr>
        <w:t xml:space="preserve"> </w:t>
      </w:r>
      <w:r w:rsidR="005E752F" w:rsidRPr="00BC1852">
        <w:rPr>
          <w:b/>
          <w:sz w:val="24"/>
          <w:szCs w:val="24"/>
        </w:rPr>
        <w:t xml:space="preserve">studenti con </w:t>
      </w:r>
      <w:r w:rsidR="007F47BA" w:rsidRPr="00BC1852">
        <w:rPr>
          <w:b/>
          <w:sz w:val="24"/>
          <w:szCs w:val="24"/>
        </w:rPr>
        <w:t xml:space="preserve">disturbi evolutivi specifici (DSA) </w:t>
      </w:r>
      <w:r w:rsidR="009D503D" w:rsidRPr="00BC1852">
        <w:rPr>
          <w:sz w:val="24"/>
          <w:szCs w:val="24"/>
        </w:rPr>
        <w:t xml:space="preserve">per i quali si procederà alla elaborazione collegiale del </w:t>
      </w:r>
      <w:proofErr w:type="spellStart"/>
      <w:r w:rsidR="009D503D" w:rsidRPr="00BC1852">
        <w:rPr>
          <w:sz w:val="24"/>
          <w:szCs w:val="24"/>
        </w:rPr>
        <w:t>P.D.P.</w:t>
      </w:r>
      <w:proofErr w:type="spellEnd"/>
    </w:p>
    <w:p w:rsidR="00B84AD7" w:rsidRPr="00BC1852" w:rsidRDefault="00B84AD7" w:rsidP="00E20E44">
      <w:pPr>
        <w:jc w:val="both"/>
        <w:rPr>
          <w:b/>
          <w:sz w:val="16"/>
          <w:szCs w:val="16"/>
        </w:rPr>
      </w:pPr>
    </w:p>
    <w:p w:rsidR="00B84AD7" w:rsidRPr="007F47BA" w:rsidRDefault="006130FB" w:rsidP="00E20E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5E752F" w:rsidRPr="00BC1852">
        <w:rPr>
          <w:b/>
          <w:sz w:val="24"/>
          <w:szCs w:val="24"/>
        </w:rPr>
        <w:t xml:space="preserve">Il Collegio </w:t>
      </w:r>
      <w:r w:rsidR="007F47BA" w:rsidRPr="00BC1852">
        <w:rPr>
          <w:b/>
          <w:sz w:val="24"/>
          <w:szCs w:val="24"/>
        </w:rPr>
        <w:t>segnala</w:t>
      </w:r>
      <w:r w:rsidR="005E752F" w:rsidRPr="00BC1852">
        <w:rPr>
          <w:b/>
          <w:sz w:val="24"/>
          <w:szCs w:val="24"/>
        </w:rPr>
        <w:t xml:space="preserve"> </w:t>
      </w:r>
      <w:proofErr w:type="spellStart"/>
      <w:r w:rsidR="005E752F" w:rsidRPr="00BC1852">
        <w:rPr>
          <w:b/>
          <w:sz w:val="24"/>
          <w:szCs w:val="24"/>
        </w:rPr>
        <w:t>n………….studenti</w:t>
      </w:r>
      <w:proofErr w:type="spellEnd"/>
      <w:r w:rsidR="005E752F" w:rsidRPr="00BC1852">
        <w:rPr>
          <w:b/>
          <w:sz w:val="24"/>
          <w:szCs w:val="24"/>
        </w:rPr>
        <w:t xml:space="preserve"> </w:t>
      </w:r>
      <w:r w:rsidR="007F47BA" w:rsidRPr="00BC1852">
        <w:rPr>
          <w:b/>
          <w:sz w:val="24"/>
          <w:szCs w:val="24"/>
        </w:rPr>
        <w:t>in</w:t>
      </w:r>
      <w:r w:rsidR="005E752F" w:rsidRPr="00BC1852">
        <w:rPr>
          <w:b/>
          <w:sz w:val="24"/>
          <w:szCs w:val="24"/>
        </w:rPr>
        <w:t xml:space="preserve"> </w:t>
      </w:r>
      <w:r w:rsidR="007F47BA" w:rsidRPr="00BC1852">
        <w:rPr>
          <w:b/>
          <w:sz w:val="24"/>
          <w:szCs w:val="24"/>
        </w:rPr>
        <w:t xml:space="preserve">situazione di svantaggio socio-economico, culturale o linguistico </w:t>
      </w:r>
      <w:r w:rsidR="007F47BA" w:rsidRPr="00BC1852">
        <w:rPr>
          <w:sz w:val="24"/>
          <w:szCs w:val="24"/>
        </w:rPr>
        <w:t xml:space="preserve">per i quali si </w:t>
      </w:r>
      <w:r w:rsidR="00967E93" w:rsidRPr="00BC1852">
        <w:rPr>
          <w:sz w:val="24"/>
          <w:szCs w:val="24"/>
        </w:rPr>
        <w:t>provvederà alla elaborazione di</w:t>
      </w:r>
      <w:r w:rsidR="00E20E44">
        <w:rPr>
          <w:sz w:val="24"/>
          <w:szCs w:val="24"/>
        </w:rPr>
        <w:t xml:space="preserve"> un </w:t>
      </w:r>
      <w:proofErr w:type="spellStart"/>
      <w:r w:rsidR="00E20E44">
        <w:rPr>
          <w:sz w:val="24"/>
          <w:szCs w:val="24"/>
        </w:rPr>
        <w:t>P.D.P</w:t>
      </w:r>
      <w:proofErr w:type="spellEnd"/>
      <w:r w:rsidR="00E20E44">
        <w:rPr>
          <w:sz w:val="24"/>
          <w:szCs w:val="24"/>
        </w:rPr>
        <w:t>.</w:t>
      </w:r>
      <w:r w:rsidR="007F47BA" w:rsidRPr="00BC1852">
        <w:rPr>
          <w:sz w:val="24"/>
          <w:szCs w:val="24"/>
        </w:rPr>
        <w:t>.</w:t>
      </w:r>
    </w:p>
    <w:p w:rsidR="005E752F" w:rsidRDefault="005E752F" w:rsidP="009D503D">
      <w:pPr>
        <w:rPr>
          <w:b/>
          <w:sz w:val="24"/>
          <w:szCs w:val="24"/>
        </w:rPr>
      </w:pPr>
    </w:p>
    <w:p w:rsidR="00967E93" w:rsidRDefault="00967E93" w:rsidP="009D503D">
      <w:pPr>
        <w:rPr>
          <w:b/>
          <w:sz w:val="28"/>
          <w:szCs w:val="28"/>
        </w:rPr>
      </w:pPr>
    </w:p>
    <w:p w:rsidR="009D503D" w:rsidRPr="005B461F" w:rsidRDefault="005A1BCC" w:rsidP="009D503D">
      <w:pPr>
        <w:rPr>
          <w:sz w:val="28"/>
          <w:szCs w:val="28"/>
        </w:rPr>
      </w:pPr>
      <w:r w:rsidRPr="005B461F">
        <w:rPr>
          <w:b/>
          <w:sz w:val="28"/>
          <w:szCs w:val="28"/>
        </w:rPr>
        <w:t>2.</w:t>
      </w:r>
      <w:r w:rsidR="009D503D" w:rsidRPr="005B461F">
        <w:rPr>
          <w:b/>
          <w:sz w:val="28"/>
          <w:szCs w:val="28"/>
        </w:rPr>
        <w:t xml:space="preserve"> PROGRAMMAZIONE EDUCATIVO-DIDATTICA </w:t>
      </w:r>
    </w:p>
    <w:p w:rsidR="009D503D" w:rsidRDefault="009D503D" w:rsidP="009D503D">
      <w:pPr>
        <w:tabs>
          <w:tab w:val="right" w:pos="8574"/>
        </w:tabs>
        <w:rPr>
          <w:sz w:val="24"/>
          <w:szCs w:val="24"/>
        </w:rPr>
      </w:pPr>
    </w:p>
    <w:p w:rsidR="009D503D" w:rsidRDefault="009D503D" w:rsidP="00F861D8">
      <w:pPr>
        <w:tabs>
          <w:tab w:val="right" w:pos="857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Consiglio di Classe adotta le prog</w:t>
      </w:r>
      <w:r w:rsidR="005E752F">
        <w:rPr>
          <w:sz w:val="24"/>
          <w:szCs w:val="24"/>
        </w:rPr>
        <w:t xml:space="preserve">rammazioni didattiche generali </w:t>
      </w:r>
      <w:r>
        <w:rPr>
          <w:sz w:val="24"/>
          <w:szCs w:val="24"/>
        </w:rPr>
        <w:t>approvate in seno ai diversi Dipartimenti (pu</w:t>
      </w:r>
      <w:r w:rsidR="00E20E44">
        <w:rPr>
          <w:sz w:val="24"/>
          <w:szCs w:val="24"/>
        </w:rPr>
        <w:t>bblicate sul sito della scuola)</w:t>
      </w:r>
      <w:r>
        <w:rPr>
          <w:sz w:val="24"/>
          <w:szCs w:val="24"/>
        </w:rPr>
        <w:t xml:space="preserve"> e</w:t>
      </w:r>
      <w:r w:rsidR="00E20E44">
        <w:rPr>
          <w:sz w:val="24"/>
          <w:szCs w:val="24"/>
        </w:rPr>
        <w:t>,</w:t>
      </w:r>
      <w:r>
        <w:rPr>
          <w:sz w:val="24"/>
          <w:szCs w:val="24"/>
        </w:rPr>
        <w:t xml:space="preserve"> sulla scorta delle specificità proprie della classe</w:t>
      </w:r>
      <w:r w:rsidR="00E20E44">
        <w:rPr>
          <w:sz w:val="24"/>
          <w:szCs w:val="24"/>
        </w:rPr>
        <w:t>,</w:t>
      </w:r>
      <w:r>
        <w:rPr>
          <w:sz w:val="24"/>
          <w:szCs w:val="24"/>
        </w:rPr>
        <w:t xml:space="preserve"> ogni d</w:t>
      </w:r>
      <w:r w:rsidR="005E752F">
        <w:rPr>
          <w:sz w:val="24"/>
          <w:szCs w:val="24"/>
        </w:rPr>
        <w:t xml:space="preserve">ocente opera degli adattamenti </w:t>
      </w:r>
      <w:r>
        <w:rPr>
          <w:sz w:val="24"/>
          <w:szCs w:val="24"/>
        </w:rPr>
        <w:t>in modo da favorire il successo formativo degli studenti frequentanti.</w:t>
      </w:r>
      <w:r w:rsidR="008B57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Inoltre, ogni docente indicherà nella propria programmazione gli </w:t>
      </w:r>
      <w:r w:rsidRPr="00E20E44">
        <w:rPr>
          <w:i/>
          <w:sz w:val="24"/>
          <w:szCs w:val="24"/>
        </w:rPr>
        <w:t>obiettivi minimi</w:t>
      </w:r>
      <w:r>
        <w:rPr>
          <w:sz w:val="24"/>
          <w:szCs w:val="24"/>
        </w:rPr>
        <w:t xml:space="preserve"> che costituiranno il parametro sulla base dei quali sarà effettuata la valutazione finale.</w:t>
      </w:r>
    </w:p>
    <w:p w:rsidR="009D503D" w:rsidRDefault="009D503D" w:rsidP="00F861D8">
      <w:pPr>
        <w:tabs>
          <w:tab w:val="right" w:pos="857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programmazioni dei singoli docenti costituiscono allegati del presente verbale.</w:t>
      </w:r>
    </w:p>
    <w:p w:rsidR="009D503D" w:rsidRPr="00E20E44" w:rsidRDefault="009D503D" w:rsidP="00F861D8">
      <w:pPr>
        <w:spacing w:line="360" w:lineRule="auto"/>
        <w:jc w:val="both"/>
        <w:rPr>
          <w:b/>
          <w:sz w:val="24"/>
          <w:szCs w:val="24"/>
        </w:rPr>
      </w:pPr>
      <w:r w:rsidRPr="00E20E44">
        <w:rPr>
          <w:b/>
          <w:sz w:val="24"/>
          <w:szCs w:val="24"/>
        </w:rPr>
        <w:t>Il Consiglio di Classe, inoltre, opererà al fine di far conseguire gradatamente ad ogni studente, al termine del percorso di studi,</w:t>
      </w:r>
      <w:r w:rsidR="005B461F" w:rsidRPr="00E20E44">
        <w:rPr>
          <w:b/>
          <w:sz w:val="24"/>
          <w:szCs w:val="24"/>
        </w:rPr>
        <w:t xml:space="preserve"> i seguenti obiettivi generali :</w:t>
      </w:r>
    </w:p>
    <w:p w:rsidR="009D503D" w:rsidRDefault="00D53F4C" w:rsidP="00E20E44">
      <w:pPr>
        <w:spacing w:line="360" w:lineRule="auto"/>
        <w:ind w:left="708"/>
        <w:rPr>
          <w:sz w:val="24"/>
          <w:szCs w:val="24"/>
        </w:rPr>
      </w:pPr>
      <w:r w:rsidRPr="00D53F4C"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9D503D">
        <w:rPr>
          <w:sz w:val="24"/>
          <w:szCs w:val="24"/>
        </w:rPr>
        <w:t>Sviluppare una personalità che fa propri i valori fondanti del vivere sociale</w:t>
      </w:r>
    </w:p>
    <w:p w:rsidR="009D503D" w:rsidRDefault="00D53F4C" w:rsidP="00E20E44">
      <w:pPr>
        <w:spacing w:line="360" w:lineRule="auto"/>
        <w:ind w:left="708"/>
        <w:rPr>
          <w:sz w:val="24"/>
          <w:szCs w:val="24"/>
        </w:rPr>
      </w:pPr>
      <w:r w:rsidRPr="00D53F4C"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9D503D">
        <w:rPr>
          <w:sz w:val="24"/>
          <w:szCs w:val="24"/>
        </w:rPr>
        <w:t>Sviluppare il senso di responsabilità nell’operare autonomo</w:t>
      </w:r>
    </w:p>
    <w:p w:rsidR="009D503D" w:rsidRDefault="00D53F4C" w:rsidP="00E20E44">
      <w:pPr>
        <w:spacing w:line="360" w:lineRule="auto"/>
        <w:ind w:left="708"/>
        <w:rPr>
          <w:sz w:val="24"/>
          <w:szCs w:val="24"/>
        </w:rPr>
      </w:pPr>
      <w:r w:rsidRPr="00D53F4C"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9D503D">
        <w:rPr>
          <w:sz w:val="24"/>
          <w:szCs w:val="24"/>
        </w:rPr>
        <w:t>Acquisire la più ampia padronanza dei principali contenuti delle discipline</w:t>
      </w:r>
    </w:p>
    <w:p w:rsidR="009D503D" w:rsidRDefault="00D53F4C" w:rsidP="00E20E44">
      <w:pPr>
        <w:spacing w:line="360" w:lineRule="auto"/>
        <w:ind w:left="708"/>
        <w:rPr>
          <w:sz w:val="24"/>
          <w:szCs w:val="24"/>
        </w:rPr>
      </w:pPr>
      <w:r w:rsidRPr="00D53F4C"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9D503D">
        <w:rPr>
          <w:sz w:val="24"/>
          <w:szCs w:val="24"/>
        </w:rPr>
        <w:t>Acquisire  le più ampia padronanza delle competenze proprie delle varie discipline</w:t>
      </w:r>
    </w:p>
    <w:p w:rsidR="009D503D" w:rsidRDefault="00D53F4C" w:rsidP="00E20E44">
      <w:pPr>
        <w:spacing w:line="360" w:lineRule="auto"/>
        <w:ind w:left="708"/>
        <w:rPr>
          <w:sz w:val="24"/>
          <w:szCs w:val="24"/>
        </w:rPr>
      </w:pPr>
      <w:r w:rsidRPr="00D53F4C"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9D503D">
        <w:rPr>
          <w:sz w:val="24"/>
          <w:szCs w:val="24"/>
        </w:rPr>
        <w:t>Sviluppare un’adeguata  capacità espressiva, sia scritta che orale</w:t>
      </w:r>
    </w:p>
    <w:p w:rsidR="009D503D" w:rsidRDefault="00D53F4C" w:rsidP="00E20E44">
      <w:pPr>
        <w:spacing w:line="360" w:lineRule="auto"/>
        <w:ind w:left="708"/>
        <w:rPr>
          <w:sz w:val="24"/>
          <w:szCs w:val="24"/>
        </w:rPr>
      </w:pPr>
      <w:r w:rsidRPr="00D53F4C"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9D503D">
        <w:rPr>
          <w:sz w:val="24"/>
          <w:szCs w:val="24"/>
        </w:rPr>
        <w:t>Sviluppare la capacità di utilizzare in concreto delle conoscenze  acquisite in ambiti diversi</w:t>
      </w:r>
    </w:p>
    <w:p w:rsidR="009D503D" w:rsidRDefault="00E20E44" w:rsidP="00E20E44">
      <w:pPr>
        <w:spacing w:line="360" w:lineRule="auto"/>
        <w:ind w:left="708"/>
        <w:rPr>
          <w:sz w:val="24"/>
          <w:szCs w:val="24"/>
        </w:rPr>
      </w:pPr>
      <w:r w:rsidRPr="00D53F4C"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 w:rsidR="009D503D">
        <w:rPr>
          <w:sz w:val="24"/>
          <w:szCs w:val="24"/>
        </w:rPr>
        <w:t>Sviluppare la capacità di rielaborare in modo personale, creativo e critico quanto appreso</w:t>
      </w:r>
    </w:p>
    <w:p w:rsidR="00B84AD7" w:rsidRPr="005B461F" w:rsidRDefault="00D53F4C" w:rsidP="00E20E44">
      <w:pPr>
        <w:spacing w:line="360" w:lineRule="auto"/>
        <w:ind w:left="708"/>
        <w:rPr>
          <w:sz w:val="24"/>
          <w:szCs w:val="24"/>
        </w:rPr>
      </w:pPr>
      <w:r w:rsidRPr="00D53F4C"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proofErr w:type="spellStart"/>
      <w:r w:rsidR="009D503D">
        <w:rPr>
          <w:sz w:val="24"/>
          <w:szCs w:val="24"/>
        </w:rPr>
        <w:t>Altro</w:t>
      </w:r>
      <w:r w:rsidR="00E20E44">
        <w:rPr>
          <w:sz w:val="24"/>
          <w:szCs w:val="24"/>
        </w:rPr>
        <w:t>………………………………………………………………………………….……</w:t>
      </w:r>
      <w:proofErr w:type="spellEnd"/>
      <w:r w:rsidR="00E20E44">
        <w:rPr>
          <w:sz w:val="24"/>
          <w:szCs w:val="24"/>
        </w:rPr>
        <w:t>..</w:t>
      </w:r>
      <w:r w:rsidR="00EA4BC5">
        <w:rPr>
          <w:sz w:val="24"/>
          <w:szCs w:val="24"/>
        </w:rPr>
        <w:t xml:space="preserve"> </w:t>
      </w:r>
      <w:proofErr w:type="spellStart"/>
      <w:r w:rsidR="00EA4BC5">
        <w:rPr>
          <w:sz w:val="24"/>
          <w:szCs w:val="24"/>
        </w:rPr>
        <w:t>…………………………………………………………………………………</w:t>
      </w:r>
      <w:r w:rsidR="00E20E44">
        <w:rPr>
          <w:sz w:val="24"/>
          <w:szCs w:val="24"/>
        </w:rPr>
        <w:t>….</w:t>
      </w:r>
      <w:r w:rsidR="00EA4BC5">
        <w:rPr>
          <w:sz w:val="24"/>
          <w:szCs w:val="24"/>
        </w:rPr>
        <w:t>……</w:t>
      </w:r>
      <w:r w:rsidR="00E20E44">
        <w:rPr>
          <w:sz w:val="24"/>
          <w:szCs w:val="24"/>
        </w:rPr>
        <w:t>……</w:t>
      </w:r>
      <w:r w:rsidR="00EA4BC5">
        <w:rPr>
          <w:sz w:val="24"/>
          <w:szCs w:val="24"/>
        </w:rPr>
        <w:t>.</w:t>
      </w:r>
      <w:proofErr w:type="spellEnd"/>
    </w:p>
    <w:p w:rsidR="00967E93" w:rsidRDefault="00E20E44" w:rsidP="00E20E44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B84AD7" w:rsidRPr="00E20E44" w:rsidRDefault="007E323D" w:rsidP="00B84AD7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B84AD7" w:rsidRPr="00E20E44">
        <w:rPr>
          <w:b/>
          <w:sz w:val="24"/>
          <w:szCs w:val="24"/>
        </w:rPr>
        <w:lastRenderedPageBreak/>
        <w:t>L’insegnamento disciplinare mirerà innanzitutto a:</w:t>
      </w:r>
    </w:p>
    <w:p w:rsidR="009D503D" w:rsidRDefault="009D503D" w:rsidP="00B84AD7">
      <w:pPr>
        <w:rPr>
          <w:sz w:val="24"/>
          <w:szCs w:val="24"/>
        </w:rPr>
      </w:pPr>
    </w:p>
    <w:p w:rsidR="00B84AD7" w:rsidRPr="00BB0C5A" w:rsidRDefault="00442B3F" w:rsidP="00E20E44">
      <w:pPr>
        <w:spacing w:line="312" w:lineRule="auto"/>
        <w:ind w:left="964" w:hanging="256"/>
        <w:jc w:val="both"/>
        <w:rPr>
          <w:sz w:val="24"/>
          <w:szCs w:val="24"/>
        </w:rPr>
      </w:pPr>
      <w:r w:rsidRPr="00BB0C5A">
        <w:rPr>
          <w:rFonts w:ascii="Symbol" w:hAnsi="Symbol" w:cs="Symbol"/>
          <w:sz w:val="24"/>
          <w:szCs w:val="24"/>
        </w:rPr>
        <w:t></w:t>
      </w:r>
      <w:r w:rsidRPr="00BB0C5A">
        <w:rPr>
          <w:rFonts w:ascii="Symbol" w:hAnsi="Symbol" w:cs="Symbol"/>
          <w:sz w:val="24"/>
          <w:szCs w:val="24"/>
        </w:rPr>
        <w:t></w:t>
      </w:r>
      <w:r w:rsidRPr="00BB0C5A">
        <w:rPr>
          <w:rFonts w:ascii="Symbol" w:hAnsi="Symbol" w:cs="Symbol"/>
          <w:sz w:val="24"/>
          <w:szCs w:val="24"/>
        </w:rPr>
        <w:t></w:t>
      </w:r>
      <w:r w:rsidR="00E7684B" w:rsidRPr="00BB0C5A">
        <w:rPr>
          <w:sz w:val="24"/>
          <w:szCs w:val="24"/>
        </w:rPr>
        <w:t>Acquisizione</w:t>
      </w:r>
      <w:r w:rsidR="00B84AD7" w:rsidRPr="00BB0C5A">
        <w:rPr>
          <w:sz w:val="24"/>
          <w:szCs w:val="24"/>
        </w:rPr>
        <w:t xml:space="preserve"> di un metodo di studio e dei prerequisiti all’apprendimento quali capacità di  -attenzione –concentrazione –osservazione- memorizzazione-precisione</w:t>
      </w:r>
    </w:p>
    <w:p w:rsidR="00B84AD7" w:rsidRPr="00BB0C5A" w:rsidRDefault="00442B3F" w:rsidP="00E20E44">
      <w:pPr>
        <w:tabs>
          <w:tab w:val="left" w:pos="360"/>
        </w:tabs>
        <w:spacing w:line="312" w:lineRule="auto"/>
        <w:ind w:left="708"/>
        <w:jc w:val="both"/>
        <w:rPr>
          <w:sz w:val="24"/>
          <w:szCs w:val="24"/>
        </w:rPr>
      </w:pPr>
      <w:r w:rsidRPr="00BB0C5A">
        <w:rPr>
          <w:rFonts w:ascii="Symbol" w:hAnsi="Symbol" w:cs="Symbol"/>
          <w:sz w:val="24"/>
          <w:szCs w:val="24"/>
        </w:rPr>
        <w:t></w:t>
      </w:r>
      <w:r w:rsidRPr="00BB0C5A">
        <w:rPr>
          <w:rFonts w:ascii="Symbol" w:hAnsi="Symbol" w:cs="Symbol"/>
          <w:sz w:val="24"/>
          <w:szCs w:val="24"/>
        </w:rPr>
        <w:t></w:t>
      </w:r>
      <w:r w:rsidRPr="00BB0C5A">
        <w:rPr>
          <w:rFonts w:ascii="Symbol" w:hAnsi="Symbol" w:cs="Symbol"/>
          <w:sz w:val="24"/>
          <w:szCs w:val="24"/>
        </w:rPr>
        <w:t></w:t>
      </w:r>
      <w:r w:rsidR="00B54559" w:rsidRPr="00BB0C5A">
        <w:rPr>
          <w:sz w:val="24"/>
          <w:szCs w:val="24"/>
        </w:rPr>
        <w:t>Acquisizione di competenze</w:t>
      </w:r>
      <w:r w:rsidR="00736578" w:rsidRPr="00BB0C5A">
        <w:rPr>
          <w:sz w:val="24"/>
          <w:szCs w:val="24"/>
        </w:rPr>
        <w:t xml:space="preserve"> nelle singole discipline quali</w:t>
      </w:r>
      <w:r w:rsidR="00B84AD7" w:rsidRPr="00BB0C5A">
        <w:rPr>
          <w:sz w:val="24"/>
          <w:szCs w:val="24"/>
        </w:rPr>
        <w:t>:</w:t>
      </w:r>
    </w:p>
    <w:p w:rsidR="00B84AD7" w:rsidRPr="00BB0C5A" w:rsidRDefault="00B84AD7" w:rsidP="00E20E44">
      <w:pPr>
        <w:spacing w:line="312" w:lineRule="auto"/>
        <w:ind w:left="764" w:firstLine="200"/>
        <w:jc w:val="both"/>
        <w:rPr>
          <w:sz w:val="24"/>
          <w:szCs w:val="24"/>
        </w:rPr>
      </w:pPr>
      <w:r w:rsidRPr="00BB0C5A">
        <w:rPr>
          <w:sz w:val="24"/>
          <w:szCs w:val="24"/>
        </w:rPr>
        <w:t>- esporre un testo oralmente o per iscritto in modo chiaro e corretto nei concetti</w:t>
      </w:r>
    </w:p>
    <w:p w:rsidR="00B84AD7" w:rsidRPr="00BB0C5A" w:rsidRDefault="00B84AD7" w:rsidP="00E20E44">
      <w:pPr>
        <w:spacing w:line="312" w:lineRule="auto"/>
        <w:ind w:left="764" w:firstLine="200"/>
        <w:jc w:val="both"/>
        <w:rPr>
          <w:sz w:val="24"/>
          <w:szCs w:val="24"/>
        </w:rPr>
      </w:pPr>
      <w:r w:rsidRPr="00BB0C5A">
        <w:rPr>
          <w:sz w:val="24"/>
          <w:szCs w:val="24"/>
        </w:rPr>
        <w:t>- utilizzare con padronanza i linguaggi specifici delle singole discipline</w:t>
      </w:r>
    </w:p>
    <w:p w:rsidR="00B84AD7" w:rsidRPr="00BB0C5A" w:rsidRDefault="00B84AD7" w:rsidP="00E20E44">
      <w:pPr>
        <w:spacing w:line="312" w:lineRule="auto"/>
        <w:ind w:left="764" w:firstLine="200"/>
        <w:jc w:val="both"/>
        <w:rPr>
          <w:sz w:val="24"/>
          <w:szCs w:val="24"/>
        </w:rPr>
      </w:pPr>
      <w:r w:rsidRPr="00BB0C5A">
        <w:rPr>
          <w:sz w:val="24"/>
          <w:szCs w:val="24"/>
        </w:rPr>
        <w:t>- documentare e approfondire i propri lavori individuali</w:t>
      </w:r>
    </w:p>
    <w:p w:rsidR="00B84AD7" w:rsidRPr="00BB0C5A" w:rsidRDefault="00442B3F" w:rsidP="00E20E44">
      <w:pPr>
        <w:tabs>
          <w:tab w:val="left" w:pos="360"/>
        </w:tabs>
        <w:spacing w:line="312" w:lineRule="auto"/>
        <w:ind w:left="708"/>
        <w:jc w:val="both"/>
        <w:rPr>
          <w:sz w:val="24"/>
          <w:szCs w:val="24"/>
        </w:rPr>
      </w:pPr>
      <w:r w:rsidRPr="00BB0C5A">
        <w:rPr>
          <w:rFonts w:ascii="Symbol" w:hAnsi="Symbol" w:cs="Symbol"/>
          <w:sz w:val="24"/>
          <w:szCs w:val="24"/>
        </w:rPr>
        <w:t></w:t>
      </w:r>
      <w:r w:rsidRPr="00BB0C5A">
        <w:rPr>
          <w:rFonts w:ascii="Symbol" w:hAnsi="Symbol" w:cs="Symbol"/>
          <w:sz w:val="24"/>
          <w:szCs w:val="24"/>
        </w:rPr>
        <w:t></w:t>
      </w:r>
      <w:r w:rsidRPr="00BB0C5A">
        <w:rPr>
          <w:rFonts w:ascii="Symbol" w:hAnsi="Symbol" w:cs="Symbol"/>
          <w:sz w:val="24"/>
          <w:szCs w:val="24"/>
        </w:rPr>
        <w:t></w:t>
      </w:r>
      <w:r w:rsidR="00B54559" w:rsidRPr="00BB0C5A">
        <w:rPr>
          <w:sz w:val="24"/>
          <w:szCs w:val="24"/>
        </w:rPr>
        <w:t xml:space="preserve">Acquisizione </w:t>
      </w:r>
      <w:r w:rsidR="00B84AD7" w:rsidRPr="00BB0C5A">
        <w:rPr>
          <w:sz w:val="24"/>
          <w:szCs w:val="24"/>
        </w:rPr>
        <w:t>di:</w:t>
      </w:r>
    </w:p>
    <w:p w:rsidR="00B84AD7" w:rsidRPr="00BB0C5A" w:rsidRDefault="00B84AD7" w:rsidP="00E20E44">
      <w:pPr>
        <w:spacing w:line="312" w:lineRule="auto"/>
        <w:ind w:left="424" w:firstLine="540"/>
        <w:jc w:val="both"/>
        <w:rPr>
          <w:sz w:val="24"/>
          <w:szCs w:val="24"/>
        </w:rPr>
      </w:pPr>
      <w:r w:rsidRPr="00BB0C5A">
        <w:rPr>
          <w:sz w:val="24"/>
          <w:szCs w:val="24"/>
        </w:rPr>
        <w:t>- analisi</w:t>
      </w:r>
    </w:p>
    <w:p w:rsidR="00B84AD7" w:rsidRPr="00BB0C5A" w:rsidRDefault="00B84AD7" w:rsidP="00E20E44">
      <w:pPr>
        <w:spacing w:line="312" w:lineRule="auto"/>
        <w:ind w:left="424" w:firstLine="540"/>
        <w:jc w:val="both"/>
        <w:rPr>
          <w:sz w:val="24"/>
          <w:szCs w:val="24"/>
        </w:rPr>
      </w:pPr>
      <w:r w:rsidRPr="00BB0C5A">
        <w:rPr>
          <w:sz w:val="24"/>
          <w:szCs w:val="24"/>
        </w:rPr>
        <w:t>- sintesi</w:t>
      </w:r>
    </w:p>
    <w:p w:rsidR="00B84AD7" w:rsidRPr="00BB0C5A" w:rsidRDefault="00B84AD7" w:rsidP="00E20E44">
      <w:pPr>
        <w:spacing w:line="312" w:lineRule="auto"/>
        <w:ind w:left="424" w:firstLine="540"/>
        <w:jc w:val="both"/>
        <w:rPr>
          <w:sz w:val="24"/>
          <w:szCs w:val="24"/>
        </w:rPr>
      </w:pPr>
      <w:r w:rsidRPr="00BB0C5A">
        <w:rPr>
          <w:sz w:val="24"/>
          <w:szCs w:val="24"/>
        </w:rPr>
        <w:t xml:space="preserve">- utilizzare </w:t>
      </w:r>
      <w:r w:rsidR="00736578" w:rsidRPr="00BB0C5A">
        <w:rPr>
          <w:sz w:val="24"/>
          <w:szCs w:val="24"/>
        </w:rPr>
        <w:t xml:space="preserve">in situazioni nuove </w:t>
      </w:r>
      <w:r w:rsidRPr="00BB0C5A">
        <w:rPr>
          <w:sz w:val="24"/>
          <w:szCs w:val="24"/>
        </w:rPr>
        <w:t xml:space="preserve">conoscenze e metodi già acquisiti </w:t>
      </w:r>
    </w:p>
    <w:p w:rsidR="00B84AD7" w:rsidRPr="00BB0C5A" w:rsidRDefault="00B84AD7" w:rsidP="00E20E44">
      <w:pPr>
        <w:spacing w:line="312" w:lineRule="auto"/>
        <w:ind w:left="424" w:firstLine="540"/>
        <w:jc w:val="both"/>
        <w:rPr>
          <w:sz w:val="24"/>
          <w:szCs w:val="24"/>
        </w:rPr>
      </w:pPr>
      <w:r w:rsidRPr="00BB0C5A">
        <w:rPr>
          <w:sz w:val="24"/>
          <w:szCs w:val="24"/>
        </w:rPr>
        <w:t>- rielaborare in modo personale quanto appreso</w:t>
      </w:r>
    </w:p>
    <w:p w:rsidR="00B84AD7" w:rsidRPr="00BB0C5A" w:rsidRDefault="00B84AD7" w:rsidP="00E20E44">
      <w:pPr>
        <w:spacing w:line="312" w:lineRule="auto"/>
        <w:ind w:left="424" w:firstLine="540"/>
        <w:jc w:val="both"/>
        <w:rPr>
          <w:sz w:val="24"/>
          <w:szCs w:val="24"/>
        </w:rPr>
      </w:pPr>
      <w:r w:rsidRPr="00BB0C5A">
        <w:rPr>
          <w:sz w:val="24"/>
          <w:szCs w:val="24"/>
        </w:rPr>
        <w:t xml:space="preserve"> - correlare le conoscenze in ambiti differenti    </w:t>
      </w:r>
    </w:p>
    <w:p w:rsidR="00B84AD7" w:rsidRPr="00BB0C5A" w:rsidRDefault="00442B3F" w:rsidP="00E20E44">
      <w:pPr>
        <w:tabs>
          <w:tab w:val="left" w:pos="360"/>
        </w:tabs>
        <w:spacing w:line="312" w:lineRule="auto"/>
        <w:ind w:left="708"/>
        <w:jc w:val="both"/>
        <w:rPr>
          <w:sz w:val="24"/>
          <w:szCs w:val="24"/>
        </w:rPr>
      </w:pPr>
      <w:r w:rsidRPr="00BB0C5A">
        <w:rPr>
          <w:rFonts w:ascii="Symbol" w:hAnsi="Symbol" w:cs="Symbol"/>
          <w:sz w:val="24"/>
          <w:szCs w:val="24"/>
        </w:rPr>
        <w:t></w:t>
      </w:r>
      <w:r w:rsidRPr="00BB0C5A">
        <w:rPr>
          <w:rFonts w:ascii="Symbol" w:hAnsi="Symbol" w:cs="Symbol"/>
          <w:sz w:val="24"/>
          <w:szCs w:val="24"/>
        </w:rPr>
        <w:t></w:t>
      </w:r>
      <w:r w:rsidRPr="00BB0C5A">
        <w:rPr>
          <w:rFonts w:ascii="Symbol" w:hAnsi="Symbol" w:cs="Symbol"/>
          <w:sz w:val="24"/>
          <w:szCs w:val="24"/>
        </w:rPr>
        <w:t></w:t>
      </w:r>
      <w:r w:rsidR="00B84AD7" w:rsidRPr="00BB0C5A">
        <w:rPr>
          <w:sz w:val="24"/>
          <w:szCs w:val="24"/>
        </w:rPr>
        <w:t>A</w:t>
      </w:r>
      <w:r w:rsidR="00736578" w:rsidRPr="00BB0C5A">
        <w:rPr>
          <w:sz w:val="24"/>
          <w:szCs w:val="24"/>
        </w:rPr>
        <w:t>cquisizione/Consolidamento delle</w:t>
      </w:r>
      <w:r w:rsidR="00B84AD7" w:rsidRPr="00BB0C5A">
        <w:rPr>
          <w:sz w:val="24"/>
          <w:szCs w:val="24"/>
        </w:rPr>
        <w:t xml:space="preserve"> </w:t>
      </w:r>
      <w:r w:rsidR="00736578" w:rsidRPr="00BB0C5A">
        <w:rPr>
          <w:sz w:val="24"/>
          <w:szCs w:val="24"/>
        </w:rPr>
        <w:t>abilità</w:t>
      </w:r>
      <w:r w:rsidR="00B84AD7" w:rsidRPr="00BB0C5A">
        <w:rPr>
          <w:sz w:val="24"/>
          <w:szCs w:val="24"/>
        </w:rPr>
        <w:t xml:space="preserve"> di:</w:t>
      </w:r>
    </w:p>
    <w:p w:rsidR="00B84AD7" w:rsidRPr="00BB0C5A" w:rsidRDefault="00B84AD7" w:rsidP="00E20E44">
      <w:pPr>
        <w:spacing w:line="312" w:lineRule="auto"/>
        <w:ind w:left="424" w:firstLine="540"/>
        <w:jc w:val="both"/>
        <w:rPr>
          <w:sz w:val="24"/>
          <w:szCs w:val="24"/>
        </w:rPr>
      </w:pPr>
      <w:r w:rsidRPr="00BB0C5A">
        <w:rPr>
          <w:sz w:val="24"/>
          <w:szCs w:val="24"/>
        </w:rPr>
        <w:t>- organizzare il proprio tempo</w:t>
      </w:r>
    </w:p>
    <w:p w:rsidR="00B84AD7" w:rsidRPr="00BB0C5A" w:rsidRDefault="00B84AD7" w:rsidP="00E20E44">
      <w:pPr>
        <w:spacing w:line="312" w:lineRule="auto"/>
        <w:ind w:left="424" w:firstLine="540"/>
        <w:jc w:val="both"/>
        <w:rPr>
          <w:sz w:val="24"/>
          <w:szCs w:val="24"/>
        </w:rPr>
      </w:pPr>
      <w:r w:rsidRPr="00BB0C5A">
        <w:rPr>
          <w:sz w:val="24"/>
          <w:szCs w:val="24"/>
        </w:rPr>
        <w:t>- articolare il pensiero in modo logico e critico</w:t>
      </w:r>
    </w:p>
    <w:p w:rsidR="00B84AD7" w:rsidRPr="00BB0C5A" w:rsidRDefault="00B84AD7" w:rsidP="00E20E44">
      <w:pPr>
        <w:spacing w:line="312" w:lineRule="auto"/>
        <w:ind w:left="1144" w:hanging="180"/>
        <w:jc w:val="both"/>
        <w:rPr>
          <w:sz w:val="24"/>
          <w:szCs w:val="24"/>
        </w:rPr>
      </w:pPr>
      <w:r w:rsidRPr="00BB0C5A">
        <w:rPr>
          <w:sz w:val="24"/>
          <w:szCs w:val="24"/>
        </w:rPr>
        <w:t xml:space="preserve">- utilizzare in senso critico e razionale le conoscenze, gli strumenti e le nuove tecnologie </w:t>
      </w:r>
      <w:r w:rsidR="00866CA8" w:rsidRPr="00BB0C5A">
        <w:rPr>
          <w:sz w:val="24"/>
          <w:szCs w:val="24"/>
        </w:rPr>
        <w:t xml:space="preserve"> </w:t>
      </w:r>
      <w:r w:rsidRPr="00BB0C5A">
        <w:rPr>
          <w:sz w:val="24"/>
          <w:szCs w:val="24"/>
        </w:rPr>
        <w:t>anche   in ambiente non scolastico</w:t>
      </w:r>
    </w:p>
    <w:p w:rsidR="00B84AD7" w:rsidRDefault="00B84AD7" w:rsidP="00E20E44">
      <w:pPr>
        <w:spacing w:line="312" w:lineRule="auto"/>
        <w:ind w:left="424" w:firstLine="540"/>
        <w:jc w:val="both"/>
        <w:rPr>
          <w:sz w:val="24"/>
          <w:szCs w:val="24"/>
        </w:rPr>
      </w:pPr>
      <w:r w:rsidRPr="00BB0C5A">
        <w:rPr>
          <w:sz w:val="24"/>
          <w:szCs w:val="24"/>
        </w:rPr>
        <w:t>- partecipare alla vita scolastica e sociale in modo autonomo, creativo e costruttivo</w:t>
      </w:r>
    </w:p>
    <w:p w:rsidR="00B84AD7" w:rsidRDefault="00B84AD7" w:rsidP="00E20E44">
      <w:pPr>
        <w:pStyle w:val="Corpodeltesto"/>
        <w:ind w:left="424"/>
        <w:jc w:val="both"/>
        <w:rPr>
          <w:i w:val="0"/>
          <w:iCs w:val="0"/>
          <w:sz w:val="22"/>
          <w:szCs w:val="22"/>
        </w:rPr>
      </w:pPr>
    </w:p>
    <w:p w:rsidR="00B84AD7" w:rsidRPr="005B461F" w:rsidRDefault="005A1BCC" w:rsidP="00B84AD7">
      <w:pPr>
        <w:pStyle w:val="Corpodeltesto"/>
        <w:rPr>
          <w:i w:val="0"/>
          <w:iCs w:val="0"/>
          <w:sz w:val="28"/>
          <w:szCs w:val="28"/>
        </w:rPr>
      </w:pPr>
      <w:r w:rsidRPr="005B461F">
        <w:rPr>
          <w:b/>
          <w:bCs/>
          <w:i w:val="0"/>
          <w:iCs w:val="0"/>
          <w:sz w:val="28"/>
          <w:szCs w:val="28"/>
        </w:rPr>
        <w:t>3</w:t>
      </w:r>
      <w:r w:rsidR="00B84AD7" w:rsidRPr="005B461F">
        <w:rPr>
          <w:b/>
          <w:bCs/>
          <w:i w:val="0"/>
          <w:iCs w:val="0"/>
          <w:sz w:val="28"/>
          <w:szCs w:val="28"/>
        </w:rPr>
        <w:t>. METODOLOGIE E STRATEGIE D’INSEGNAMENTO</w:t>
      </w:r>
    </w:p>
    <w:p w:rsidR="00B84AD7" w:rsidRDefault="00B84AD7" w:rsidP="00B84AD7">
      <w:pPr>
        <w:pStyle w:val="Corpodeltesto"/>
        <w:rPr>
          <w:i w:val="0"/>
          <w:iCs w:val="0"/>
        </w:rPr>
      </w:pPr>
    </w:p>
    <w:p w:rsidR="00B84AD7" w:rsidRPr="00E20E44" w:rsidRDefault="00B84AD7" w:rsidP="00B17403">
      <w:pPr>
        <w:pStyle w:val="Corpodeltesto"/>
        <w:spacing w:line="360" w:lineRule="auto"/>
        <w:rPr>
          <w:b/>
          <w:i w:val="0"/>
          <w:iCs w:val="0"/>
        </w:rPr>
      </w:pPr>
      <w:r w:rsidRPr="00E20E44">
        <w:rPr>
          <w:b/>
          <w:i w:val="0"/>
          <w:iCs w:val="0"/>
        </w:rPr>
        <w:t>L’attività didattica, tenendo conto del particolare livello di sviluppo degli studenti , si servirà dei seguenti metodi:</w:t>
      </w:r>
    </w:p>
    <w:p w:rsidR="00B84AD7" w:rsidRDefault="00B84AD7" w:rsidP="00B84AD7">
      <w:pPr>
        <w:pStyle w:val="Corpodeltesto"/>
        <w:rPr>
          <w:i w:val="0"/>
          <w:iCs w:val="0"/>
        </w:rPr>
      </w:pPr>
    </w:p>
    <w:p w:rsidR="00B84AD7" w:rsidRDefault="00EA4BC5" w:rsidP="00E20E44">
      <w:pPr>
        <w:pStyle w:val="Corpodeltesto"/>
        <w:spacing w:line="360" w:lineRule="auto"/>
        <w:ind w:left="284"/>
        <w:jc w:val="both"/>
        <w:rPr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 w:rsidR="00B84AD7">
        <w:rPr>
          <w:i w:val="0"/>
          <w:iCs w:val="0"/>
        </w:rPr>
        <w:t>Partire dal concreto e dal particolare</w:t>
      </w:r>
    </w:p>
    <w:p w:rsidR="00B84AD7" w:rsidRDefault="00EA4BC5" w:rsidP="00E20E44">
      <w:pPr>
        <w:pStyle w:val="Corpodeltesto"/>
        <w:spacing w:line="360" w:lineRule="auto"/>
        <w:ind w:left="284"/>
        <w:jc w:val="both"/>
        <w:rPr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>
        <w:rPr>
          <w:i w:val="0"/>
          <w:iCs w:val="0"/>
        </w:rPr>
        <w:t>Porre in discussione ogni contenuto culturale motivandolo e spiegandone finalità e significato</w:t>
      </w:r>
    </w:p>
    <w:p w:rsidR="00B84AD7" w:rsidRPr="005A1BCC" w:rsidRDefault="00EA4BC5" w:rsidP="00E20E44">
      <w:pPr>
        <w:pStyle w:val="Corpodeltesto"/>
        <w:spacing w:line="360" w:lineRule="auto"/>
        <w:ind w:left="540" w:hanging="256"/>
        <w:jc w:val="both"/>
        <w:rPr>
          <w:i w:val="0"/>
          <w:iCs w:val="0"/>
          <w:color w:val="FF000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>
        <w:rPr>
          <w:i w:val="0"/>
          <w:iCs w:val="0"/>
        </w:rPr>
        <w:t>Uso differenziato di lezione frontale, interattiva, dialogata, lavori di gruppi autonomi o guidati</w:t>
      </w:r>
    </w:p>
    <w:p w:rsidR="00B84AD7" w:rsidRPr="00EA4BC5" w:rsidRDefault="00EA4BC5" w:rsidP="00E20E44">
      <w:pPr>
        <w:pStyle w:val="Corpodeltesto"/>
        <w:spacing w:line="360" w:lineRule="auto"/>
        <w:ind w:left="284"/>
        <w:jc w:val="both"/>
        <w:rPr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17403">
        <w:rPr>
          <w:i w:val="0"/>
          <w:iCs w:val="0"/>
        </w:rPr>
        <w:t>Fare</w:t>
      </w:r>
      <w:r w:rsidR="00B84AD7" w:rsidRPr="00EA4BC5">
        <w:rPr>
          <w:i w:val="0"/>
          <w:iCs w:val="0"/>
        </w:rPr>
        <w:t xml:space="preserve"> uso il più possibile di attività di laboratorio specie per le discipline applicative</w:t>
      </w:r>
    </w:p>
    <w:p w:rsidR="00B84AD7" w:rsidRPr="00EA4BC5" w:rsidRDefault="00EA4BC5" w:rsidP="00E20E44">
      <w:pPr>
        <w:pStyle w:val="Corpodeltesto"/>
        <w:spacing w:line="360" w:lineRule="auto"/>
        <w:ind w:left="540" w:hanging="256"/>
        <w:jc w:val="both"/>
        <w:rPr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 w:rsidRPr="00EA4BC5">
        <w:rPr>
          <w:i w:val="0"/>
          <w:iCs w:val="0"/>
        </w:rPr>
        <w:t>Discutere le risposte sbagliate e trovare in esse il mezzo per sviluppare la correzione, anche intesa come autocorrezione</w:t>
      </w:r>
    </w:p>
    <w:p w:rsidR="00B84AD7" w:rsidRPr="00EA4BC5" w:rsidRDefault="00EA4BC5" w:rsidP="00E20E44">
      <w:pPr>
        <w:pStyle w:val="Corpodeltesto"/>
        <w:spacing w:line="360" w:lineRule="auto"/>
        <w:ind w:left="284"/>
        <w:jc w:val="both"/>
        <w:rPr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 w:rsidRPr="00EA4BC5">
        <w:rPr>
          <w:i w:val="0"/>
          <w:iCs w:val="0"/>
        </w:rPr>
        <w:t>Guidare lo studente a saper motivare le proprie prestazioni o risposte</w:t>
      </w:r>
    </w:p>
    <w:p w:rsidR="00B84AD7" w:rsidRPr="00EA4BC5" w:rsidRDefault="00EA4BC5" w:rsidP="00E20E44">
      <w:pPr>
        <w:pStyle w:val="Corpodeltesto"/>
        <w:spacing w:line="360" w:lineRule="auto"/>
        <w:ind w:left="540" w:hanging="256"/>
        <w:jc w:val="both"/>
        <w:rPr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 w:rsidRPr="00EA4BC5">
        <w:rPr>
          <w:i w:val="0"/>
          <w:iCs w:val="0"/>
        </w:rPr>
        <w:t>Ricorrere a strumenti sia multimediali che tecnici come mappe concettuali, testi diversi da quelli in uso,  esperienze sul territorio, altro………………………………</w:t>
      </w:r>
      <w:r w:rsidR="00B17403">
        <w:rPr>
          <w:i w:val="0"/>
          <w:iCs w:val="0"/>
        </w:rPr>
        <w:t>…………………</w:t>
      </w:r>
    </w:p>
    <w:p w:rsidR="00B84AD7" w:rsidRPr="00EA4BC5" w:rsidRDefault="00EA4BC5" w:rsidP="00E20E44">
      <w:pPr>
        <w:pStyle w:val="Corpodeltesto"/>
        <w:spacing w:line="360" w:lineRule="auto"/>
        <w:ind w:left="284"/>
        <w:jc w:val="both"/>
        <w:rPr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 w:rsidRPr="00EA4BC5">
        <w:rPr>
          <w:i w:val="0"/>
          <w:iCs w:val="0"/>
        </w:rPr>
        <w:t>Guidare gli studenti a servirsi di strategie d’apprendimento specifiche per le varie discipline</w:t>
      </w:r>
    </w:p>
    <w:p w:rsidR="00B84AD7" w:rsidRPr="00EA4BC5" w:rsidRDefault="00EA4BC5" w:rsidP="00E20E44">
      <w:pPr>
        <w:pStyle w:val="Corpodeltesto"/>
        <w:spacing w:line="360" w:lineRule="auto"/>
        <w:ind w:left="540" w:hanging="256"/>
        <w:jc w:val="both"/>
        <w:rPr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 w:rsidRPr="00EA4BC5">
        <w:rPr>
          <w:i w:val="0"/>
          <w:iCs w:val="0"/>
        </w:rPr>
        <w:t>Insegnare agli studenti l’uso delle mappe concettuali, o degli appunti o delle sintesi, la loro costruzione e il loro utilizzo nello studio.</w:t>
      </w:r>
    </w:p>
    <w:p w:rsidR="00B84AD7" w:rsidRDefault="00EA4BC5" w:rsidP="00E20E44">
      <w:pPr>
        <w:pStyle w:val="Corpodeltesto"/>
        <w:spacing w:line="360" w:lineRule="auto"/>
        <w:ind w:left="284"/>
        <w:jc w:val="both"/>
        <w:rPr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proofErr w:type="spellStart"/>
      <w:r w:rsidR="00B84AD7" w:rsidRPr="00EA4BC5">
        <w:rPr>
          <w:i w:val="0"/>
          <w:iCs w:val="0"/>
        </w:rPr>
        <w:t>Altro……………………………………………………………………………………</w:t>
      </w:r>
      <w:r w:rsidR="00E20E44">
        <w:rPr>
          <w:i w:val="0"/>
          <w:iCs w:val="0"/>
        </w:rPr>
        <w:t>………</w:t>
      </w:r>
      <w:proofErr w:type="spellEnd"/>
      <w:r w:rsidR="00E20E44">
        <w:rPr>
          <w:i w:val="0"/>
          <w:iCs w:val="0"/>
        </w:rPr>
        <w:t>..</w:t>
      </w:r>
    </w:p>
    <w:p w:rsidR="00E20E44" w:rsidRPr="00EA4BC5" w:rsidRDefault="00E20E44" w:rsidP="00E20E44">
      <w:pPr>
        <w:pStyle w:val="Corpodeltesto"/>
        <w:spacing w:line="360" w:lineRule="auto"/>
        <w:ind w:left="284"/>
        <w:jc w:val="both"/>
        <w:rPr>
          <w:i w:val="0"/>
          <w:iCs w:val="0"/>
        </w:rPr>
      </w:pPr>
      <w:proofErr w:type="spellStart"/>
      <w:r>
        <w:rPr>
          <w:i w:val="0"/>
          <w:iCs w:val="0"/>
        </w:rPr>
        <w:t>……………………………………………………………………………………………………</w:t>
      </w:r>
      <w:proofErr w:type="spellEnd"/>
      <w:r>
        <w:rPr>
          <w:i w:val="0"/>
          <w:iCs w:val="0"/>
        </w:rPr>
        <w:t>..</w:t>
      </w:r>
    </w:p>
    <w:p w:rsidR="004C758F" w:rsidRDefault="004C758F" w:rsidP="00B84AD7">
      <w:pPr>
        <w:pStyle w:val="Corpodeltesto"/>
        <w:rPr>
          <w:i w:val="0"/>
          <w:iCs w:val="0"/>
          <w:sz w:val="28"/>
          <w:szCs w:val="28"/>
        </w:rPr>
      </w:pPr>
    </w:p>
    <w:p w:rsidR="00B84AD7" w:rsidRPr="00F861D8" w:rsidRDefault="007E323D" w:rsidP="00B84AD7">
      <w:pPr>
        <w:pStyle w:val="Corpodeltesto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5A1BCC" w:rsidRPr="00F861D8">
        <w:rPr>
          <w:i w:val="0"/>
          <w:iCs w:val="0"/>
          <w:sz w:val="28"/>
          <w:szCs w:val="28"/>
        </w:rPr>
        <w:lastRenderedPageBreak/>
        <w:t>4</w:t>
      </w:r>
      <w:r w:rsidR="00B84AD7" w:rsidRPr="00F861D8">
        <w:rPr>
          <w:i w:val="0"/>
          <w:iCs w:val="0"/>
          <w:sz w:val="28"/>
          <w:szCs w:val="28"/>
        </w:rPr>
        <w:t xml:space="preserve">. </w:t>
      </w:r>
      <w:r w:rsidR="00B84AD7" w:rsidRPr="00F861D8">
        <w:rPr>
          <w:b/>
          <w:bCs/>
          <w:i w:val="0"/>
          <w:iCs w:val="0"/>
          <w:sz w:val="28"/>
          <w:szCs w:val="28"/>
        </w:rPr>
        <w:t>STRATEGIE PER IL RECUPERO E L’APPROFONDIMENTO</w:t>
      </w:r>
    </w:p>
    <w:p w:rsidR="00B84AD7" w:rsidRDefault="00B84AD7" w:rsidP="00B84AD7">
      <w:pPr>
        <w:pStyle w:val="Corpodeltesto"/>
        <w:rPr>
          <w:i w:val="0"/>
          <w:iCs w:val="0"/>
        </w:rPr>
      </w:pPr>
    </w:p>
    <w:p w:rsidR="00B84AD7" w:rsidRPr="005E752F" w:rsidRDefault="00B84AD7" w:rsidP="00B84AD7">
      <w:pPr>
        <w:pStyle w:val="Corpodeltesto"/>
        <w:rPr>
          <w:b/>
          <w:i w:val="0"/>
          <w:iCs w:val="0"/>
        </w:rPr>
      </w:pPr>
      <w:r w:rsidRPr="005E752F">
        <w:rPr>
          <w:b/>
          <w:i w:val="0"/>
          <w:iCs w:val="0"/>
        </w:rPr>
        <w:t>Per effettuare attività di recupero il Consiglio di Classe individua le seguenti modalità:</w:t>
      </w:r>
    </w:p>
    <w:p w:rsidR="0051028B" w:rsidRDefault="0051028B" w:rsidP="00B84AD7">
      <w:pPr>
        <w:pStyle w:val="Corpodeltesto"/>
        <w:rPr>
          <w:rFonts w:ascii="Wingdings" w:hAnsi="Wingdings" w:cs="Wingdings"/>
          <w:i w:val="0"/>
          <w:iCs w:val="0"/>
        </w:rPr>
      </w:pPr>
    </w:p>
    <w:p w:rsidR="00B84AD7" w:rsidRDefault="009F6094" w:rsidP="00640C31">
      <w:pPr>
        <w:pStyle w:val="Corpodeltesto"/>
        <w:spacing w:line="360" w:lineRule="auto"/>
        <w:rPr>
          <w:rFonts w:ascii="Wingdings" w:hAnsi="Wingdings" w:cs="Wingdings"/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>
        <w:rPr>
          <w:i w:val="0"/>
          <w:iCs w:val="0"/>
        </w:rPr>
        <w:t>recupero in itinere</w:t>
      </w:r>
    </w:p>
    <w:p w:rsidR="00B84AD7" w:rsidRDefault="009F6094" w:rsidP="00640C31">
      <w:pPr>
        <w:pStyle w:val="Corpodeltesto"/>
        <w:spacing w:line="360" w:lineRule="auto"/>
        <w:rPr>
          <w:rFonts w:ascii="Wingdings" w:hAnsi="Wingdings" w:cs="Wingdings"/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>
        <w:rPr>
          <w:i w:val="0"/>
          <w:iCs w:val="0"/>
        </w:rPr>
        <w:t xml:space="preserve">corsi disciplinari </w:t>
      </w:r>
    </w:p>
    <w:p w:rsidR="00B84AD7" w:rsidRDefault="009F6094" w:rsidP="00640C31">
      <w:pPr>
        <w:pStyle w:val="Corpodeltesto"/>
        <w:spacing w:line="360" w:lineRule="auto"/>
        <w:rPr>
          <w:rFonts w:ascii="Wingdings" w:hAnsi="Wingdings" w:cs="Wingdings"/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>
        <w:rPr>
          <w:i w:val="0"/>
          <w:iCs w:val="0"/>
        </w:rPr>
        <w:t xml:space="preserve">sportelli didattici </w:t>
      </w:r>
    </w:p>
    <w:p w:rsidR="00B84AD7" w:rsidRDefault="009F6094" w:rsidP="00640C31">
      <w:pPr>
        <w:pStyle w:val="Corpodeltesto"/>
        <w:spacing w:line="360" w:lineRule="auto"/>
        <w:rPr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>
        <w:rPr>
          <w:i w:val="0"/>
          <w:iCs w:val="0"/>
        </w:rPr>
        <w:t>Altro……</w:t>
      </w:r>
      <w:r w:rsidR="005E752F">
        <w:rPr>
          <w:i w:val="0"/>
          <w:iCs w:val="0"/>
        </w:rPr>
        <w:t>……………………………………………………………………………………</w:t>
      </w:r>
      <w:r w:rsidR="00E20E44">
        <w:rPr>
          <w:i w:val="0"/>
          <w:i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E752F">
        <w:rPr>
          <w:i w:val="0"/>
          <w:iCs w:val="0"/>
        </w:rPr>
        <w:t>.</w:t>
      </w:r>
    </w:p>
    <w:p w:rsidR="00B84AD7" w:rsidRDefault="00B84AD7" w:rsidP="00B84AD7">
      <w:pPr>
        <w:pStyle w:val="Corpodeltesto"/>
        <w:rPr>
          <w:i w:val="0"/>
          <w:iCs w:val="0"/>
        </w:rPr>
      </w:pPr>
    </w:p>
    <w:p w:rsidR="00B84AD7" w:rsidRPr="005E752F" w:rsidRDefault="00B84AD7" w:rsidP="00B84AD7">
      <w:pPr>
        <w:pStyle w:val="Corpodeltesto"/>
        <w:rPr>
          <w:b/>
          <w:i w:val="0"/>
          <w:iCs w:val="0"/>
        </w:rPr>
      </w:pPr>
      <w:r w:rsidRPr="005E752F">
        <w:rPr>
          <w:b/>
          <w:i w:val="0"/>
          <w:iCs w:val="0"/>
        </w:rPr>
        <w:t>Per l’approfondimento vengono indicate le seguenti modalità:</w:t>
      </w:r>
    </w:p>
    <w:p w:rsidR="00F861D8" w:rsidRPr="005E752F" w:rsidRDefault="00F861D8" w:rsidP="00B84AD7">
      <w:pPr>
        <w:pStyle w:val="Corpodeltesto"/>
        <w:rPr>
          <w:rFonts w:ascii="Wingdings" w:hAnsi="Wingdings" w:cs="Wingdings"/>
          <w:b/>
          <w:i w:val="0"/>
          <w:iCs w:val="0"/>
        </w:rPr>
      </w:pPr>
    </w:p>
    <w:p w:rsidR="00B84AD7" w:rsidRDefault="009F6094" w:rsidP="00640C31">
      <w:pPr>
        <w:pStyle w:val="Corpodeltesto"/>
        <w:spacing w:line="360" w:lineRule="auto"/>
        <w:rPr>
          <w:rFonts w:ascii="Wingdings" w:hAnsi="Wingdings" w:cs="Wingdings"/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>
        <w:rPr>
          <w:i w:val="0"/>
          <w:iCs w:val="0"/>
        </w:rPr>
        <w:t>lavori multidisciplinari</w:t>
      </w:r>
    </w:p>
    <w:p w:rsidR="00B84AD7" w:rsidRDefault="009F6094" w:rsidP="00640C31">
      <w:pPr>
        <w:pStyle w:val="Corpodeltesto"/>
        <w:spacing w:line="360" w:lineRule="auto"/>
        <w:rPr>
          <w:rFonts w:ascii="Wingdings" w:hAnsi="Wingdings" w:cs="Wingdings"/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>
        <w:rPr>
          <w:i w:val="0"/>
          <w:iCs w:val="0"/>
        </w:rPr>
        <w:t>area di progetto</w:t>
      </w:r>
    </w:p>
    <w:p w:rsidR="00B84AD7" w:rsidRDefault="009F6094" w:rsidP="00640C31">
      <w:pPr>
        <w:pStyle w:val="Corpodeltesto"/>
        <w:spacing w:line="360" w:lineRule="auto"/>
        <w:rPr>
          <w:b/>
          <w:bCs/>
          <w:i w:val="0"/>
          <w:iCs w:val="0"/>
          <w:sz w:val="22"/>
          <w:szCs w:val="22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>
        <w:rPr>
          <w:i w:val="0"/>
          <w:iCs w:val="0"/>
        </w:rPr>
        <w:t>approfondimenti dei singoli docenti indicati nei piani di lavoro</w:t>
      </w:r>
    </w:p>
    <w:p w:rsidR="00B84AD7" w:rsidRDefault="00B84AD7" w:rsidP="00B84AD7">
      <w:pPr>
        <w:pStyle w:val="Corpodeltesto"/>
        <w:rPr>
          <w:b/>
          <w:bCs/>
          <w:i w:val="0"/>
          <w:iCs w:val="0"/>
          <w:sz w:val="22"/>
          <w:szCs w:val="22"/>
        </w:rPr>
      </w:pPr>
    </w:p>
    <w:p w:rsidR="000C321B" w:rsidRPr="005E752F" w:rsidRDefault="000C321B" w:rsidP="000C321B">
      <w:pPr>
        <w:jc w:val="both"/>
        <w:rPr>
          <w:b/>
          <w:sz w:val="24"/>
          <w:szCs w:val="24"/>
        </w:rPr>
      </w:pPr>
      <w:r w:rsidRPr="005E752F">
        <w:rPr>
          <w:b/>
          <w:sz w:val="24"/>
          <w:szCs w:val="24"/>
        </w:rPr>
        <w:t>Si utilizzeranno:</w:t>
      </w:r>
    </w:p>
    <w:p w:rsidR="00640C31" w:rsidRPr="000C321B" w:rsidRDefault="00640C31" w:rsidP="000C321B">
      <w:pPr>
        <w:jc w:val="both"/>
        <w:rPr>
          <w:sz w:val="24"/>
          <w:szCs w:val="24"/>
        </w:rPr>
      </w:pPr>
    </w:p>
    <w:p w:rsidR="000C321B" w:rsidRPr="000C321B" w:rsidRDefault="009F6094" w:rsidP="00640C31">
      <w:pPr>
        <w:suppressAutoHyphens w:val="0"/>
        <w:spacing w:line="360" w:lineRule="auto"/>
        <w:jc w:val="both"/>
        <w:rPr>
          <w:sz w:val="24"/>
          <w:szCs w:val="24"/>
        </w:rPr>
      </w:pPr>
      <w:r w:rsidRPr="00224407">
        <w:rPr>
          <w:rFonts w:ascii="Symbol" w:hAnsi="Symbol" w:cs="Symbol"/>
          <w:sz w:val="24"/>
          <w:szCs w:val="24"/>
        </w:rPr>
        <w:t></w:t>
      </w:r>
      <w:r w:rsidRPr="00224407">
        <w:rPr>
          <w:rFonts w:ascii="Symbol" w:hAnsi="Symbol" w:cs="Symbol"/>
          <w:sz w:val="24"/>
          <w:szCs w:val="24"/>
        </w:rPr>
        <w:t></w:t>
      </w:r>
      <w:r w:rsidRPr="00224407">
        <w:rPr>
          <w:rFonts w:ascii="Symbol" w:hAnsi="Symbol" w:cs="Symbol"/>
          <w:sz w:val="24"/>
          <w:szCs w:val="24"/>
        </w:rPr>
        <w:t></w:t>
      </w:r>
      <w:r w:rsidR="000C321B" w:rsidRPr="000C321B">
        <w:rPr>
          <w:sz w:val="24"/>
          <w:szCs w:val="24"/>
        </w:rPr>
        <w:t xml:space="preserve"> Lezione frontale</w:t>
      </w:r>
    </w:p>
    <w:p w:rsidR="000C321B" w:rsidRPr="000C321B" w:rsidRDefault="009F6094" w:rsidP="00640C31">
      <w:pPr>
        <w:suppressAutoHyphens w:val="0"/>
        <w:spacing w:line="360" w:lineRule="auto"/>
        <w:jc w:val="both"/>
        <w:rPr>
          <w:sz w:val="24"/>
          <w:szCs w:val="24"/>
        </w:rPr>
      </w:pPr>
      <w:r w:rsidRPr="00224407">
        <w:rPr>
          <w:rFonts w:ascii="Symbol" w:hAnsi="Symbol" w:cs="Symbol"/>
          <w:sz w:val="24"/>
          <w:szCs w:val="24"/>
        </w:rPr>
        <w:t></w:t>
      </w:r>
      <w:r w:rsidRPr="00224407">
        <w:rPr>
          <w:rFonts w:ascii="Symbol" w:hAnsi="Symbol" w:cs="Symbol"/>
          <w:sz w:val="24"/>
          <w:szCs w:val="24"/>
        </w:rPr>
        <w:t></w:t>
      </w:r>
      <w:r w:rsidRPr="00224407">
        <w:rPr>
          <w:rFonts w:ascii="Symbol" w:hAnsi="Symbol" w:cs="Symbol"/>
          <w:sz w:val="24"/>
          <w:szCs w:val="24"/>
        </w:rPr>
        <w:t></w:t>
      </w:r>
      <w:r w:rsidR="000C321B" w:rsidRPr="000C321B">
        <w:rPr>
          <w:sz w:val="24"/>
          <w:szCs w:val="24"/>
        </w:rPr>
        <w:t>Lezione dialogata/  interattiva</w:t>
      </w:r>
    </w:p>
    <w:p w:rsidR="000C321B" w:rsidRPr="000C321B" w:rsidRDefault="009F6094" w:rsidP="00640C31">
      <w:pPr>
        <w:suppressAutoHyphens w:val="0"/>
        <w:spacing w:line="360" w:lineRule="auto"/>
        <w:jc w:val="both"/>
        <w:rPr>
          <w:sz w:val="24"/>
          <w:szCs w:val="24"/>
        </w:rPr>
      </w:pPr>
      <w:r w:rsidRPr="00224407">
        <w:rPr>
          <w:rFonts w:ascii="Symbol" w:hAnsi="Symbol" w:cs="Symbol"/>
          <w:sz w:val="24"/>
          <w:szCs w:val="24"/>
        </w:rPr>
        <w:t></w:t>
      </w:r>
      <w:r w:rsidRPr="00224407">
        <w:rPr>
          <w:rFonts w:ascii="Symbol" w:hAnsi="Symbol" w:cs="Symbol"/>
          <w:sz w:val="24"/>
          <w:szCs w:val="24"/>
        </w:rPr>
        <w:t></w:t>
      </w:r>
      <w:r w:rsidRPr="00224407">
        <w:rPr>
          <w:rFonts w:ascii="Symbol" w:hAnsi="Symbol" w:cs="Symbol"/>
          <w:sz w:val="24"/>
          <w:szCs w:val="24"/>
        </w:rPr>
        <w:t></w:t>
      </w:r>
      <w:r w:rsidR="000C321B" w:rsidRPr="000C321B">
        <w:rPr>
          <w:sz w:val="24"/>
          <w:szCs w:val="24"/>
        </w:rPr>
        <w:t xml:space="preserve">Cooperative </w:t>
      </w:r>
      <w:proofErr w:type="spellStart"/>
      <w:r w:rsidR="000C321B" w:rsidRPr="000C321B">
        <w:rPr>
          <w:sz w:val="24"/>
          <w:szCs w:val="24"/>
        </w:rPr>
        <w:t>Learning</w:t>
      </w:r>
      <w:proofErr w:type="spellEnd"/>
    </w:p>
    <w:p w:rsidR="000C321B" w:rsidRPr="000C321B" w:rsidRDefault="009F6094" w:rsidP="00640C31">
      <w:pPr>
        <w:suppressAutoHyphens w:val="0"/>
        <w:spacing w:line="360" w:lineRule="auto"/>
        <w:jc w:val="both"/>
        <w:rPr>
          <w:sz w:val="24"/>
          <w:szCs w:val="24"/>
        </w:rPr>
      </w:pPr>
      <w:r w:rsidRPr="00224407">
        <w:rPr>
          <w:rFonts w:ascii="Symbol" w:hAnsi="Symbol" w:cs="Symbol"/>
          <w:sz w:val="24"/>
          <w:szCs w:val="24"/>
        </w:rPr>
        <w:t></w:t>
      </w:r>
      <w:r w:rsidRPr="00224407">
        <w:rPr>
          <w:rFonts w:ascii="Symbol" w:hAnsi="Symbol" w:cs="Symbol"/>
          <w:sz w:val="24"/>
          <w:szCs w:val="24"/>
        </w:rPr>
        <w:t></w:t>
      </w:r>
      <w:r w:rsidRPr="00224407">
        <w:rPr>
          <w:rFonts w:ascii="Symbol" w:hAnsi="Symbol" w:cs="Symbol"/>
          <w:sz w:val="24"/>
          <w:szCs w:val="24"/>
        </w:rPr>
        <w:t></w:t>
      </w:r>
      <w:r w:rsidR="000C321B" w:rsidRPr="000C321B">
        <w:rPr>
          <w:sz w:val="24"/>
          <w:szCs w:val="24"/>
        </w:rPr>
        <w:t>Scoperta guidata /</w:t>
      </w:r>
      <w:proofErr w:type="spellStart"/>
      <w:r w:rsidR="000C321B" w:rsidRPr="000C321B">
        <w:rPr>
          <w:sz w:val="24"/>
          <w:szCs w:val="24"/>
        </w:rPr>
        <w:t>Problem</w:t>
      </w:r>
      <w:proofErr w:type="spellEnd"/>
      <w:r w:rsidR="000C321B" w:rsidRPr="000C321B">
        <w:rPr>
          <w:sz w:val="24"/>
          <w:szCs w:val="24"/>
        </w:rPr>
        <w:t xml:space="preserve"> </w:t>
      </w:r>
      <w:proofErr w:type="spellStart"/>
      <w:r w:rsidR="000C321B" w:rsidRPr="000C321B">
        <w:rPr>
          <w:sz w:val="24"/>
          <w:szCs w:val="24"/>
        </w:rPr>
        <w:t>Solving</w:t>
      </w:r>
      <w:proofErr w:type="spellEnd"/>
    </w:p>
    <w:p w:rsidR="000C321B" w:rsidRPr="000C321B" w:rsidRDefault="009F6094" w:rsidP="00640C31">
      <w:pPr>
        <w:suppressAutoHyphens w:val="0"/>
        <w:spacing w:line="360" w:lineRule="auto"/>
        <w:jc w:val="both"/>
        <w:rPr>
          <w:sz w:val="24"/>
          <w:szCs w:val="24"/>
        </w:rPr>
      </w:pPr>
      <w:r w:rsidRPr="00224407">
        <w:rPr>
          <w:rFonts w:ascii="Symbol" w:hAnsi="Symbol" w:cs="Symbol"/>
          <w:sz w:val="24"/>
          <w:szCs w:val="24"/>
        </w:rPr>
        <w:t></w:t>
      </w:r>
      <w:r w:rsidRPr="00224407">
        <w:rPr>
          <w:rFonts w:ascii="Symbol" w:hAnsi="Symbol" w:cs="Symbol"/>
          <w:sz w:val="24"/>
          <w:szCs w:val="24"/>
        </w:rPr>
        <w:t></w:t>
      </w:r>
      <w:r w:rsidRPr="00224407">
        <w:rPr>
          <w:rFonts w:ascii="Symbol" w:hAnsi="Symbol" w:cs="Symbol"/>
          <w:sz w:val="24"/>
          <w:szCs w:val="24"/>
        </w:rPr>
        <w:t></w:t>
      </w:r>
      <w:r w:rsidR="000C321B" w:rsidRPr="000C321B">
        <w:rPr>
          <w:sz w:val="24"/>
          <w:szCs w:val="24"/>
        </w:rPr>
        <w:t xml:space="preserve">Attività </w:t>
      </w:r>
      <w:proofErr w:type="spellStart"/>
      <w:r w:rsidR="000C321B" w:rsidRPr="000C321B">
        <w:rPr>
          <w:sz w:val="24"/>
          <w:szCs w:val="24"/>
        </w:rPr>
        <w:t>laboratoriale</w:t>
      </w:r>
      <w:proofErr w:type="spellEnd"/>
    </w:p>
    <w:p w:rsidR="000C321B" w:rsidRPr="000C321B" w:rsidRDefault="009F6094" w:rsidP="00640C31">
      <w:pPr>
        <w:suppressAutoHyphens w:val="0"/>
        <w:spacing w:line="360" w:lineRule="auto"/>
        <w:jc w:val="both"/>
        <w:rPr>
          <w:sz w:val="24"/>
          <w:szCs w:val="24"/>
        </w:rPr>
      </w:pPr>
      <w:r w:rsidRPr="00224407">
        <w:rPr>
          <w:rFonts w:ascii="Symbol" w:hAnsi="Symbol" w:cs="Symbol"/>
          <w:sz w:val="24"/>
          <w:szCs w:val="24"/>
        </w:rPr>
        <w:t></w:t>
      </w:r>
      <w:r w:rsidRPr="00224407">
        <w:rPr>
          <w:rFonts w:ascii="Symbol" w:hAnsi="Symbol" w:cs="Symbol"/>
          <w:sz w:val="24"/>
          <w:szCs w:val="24"/>
        </w:rPr>
        <w:t></w:t>
      </w:r>
      <w:r w:rsidRPr="00224407">
        <w:rPr>
          <w:rFonts w:ascii="Symbol" w:hAnsi="Symbol" w:cs="Symbol"/>
          <w:sz w:val="24"/>
          <w:szCs w:val="24"/>
        </w:rPr>
        <w:t></w:t>
      </w:r>
      <w:r w:rsidR="000C321B" w:rsidRPr="000C321B">
        <w:rPr>
          <w:sz w:val="24"/>
          <w:szCs w:val="24"/>
        </w:rPr>
        <w:t>Lavoro a coppie/ a gruppi</w:t>
      </w:r>
    </w:p>
    <w:p w:rsidR="000C321B" w:rsidRDefault="009F6094" w:rsidP="00640C31">
      <w:pPr>
        <w:suppressAutoHyphens w:val="0"/>
        <w:spacing w:line="360" w:lineRule="auto"/>
        <w:jc w:val="both"/>
        <w:rPr>
          <w:sz w:val="24"/>
          <w:szCs w:val="24"/>
        </w:rPr>
      </w:pPr>
      <w:r w:rsidRPr="00224407">
        <w:rPr>
          <w:rFonts w:ascii="Symbol" w:hAnsi="Symbol" w:cs="Symbol"/>
          <w:sz w:val="24"/>
          <w:szCs w:val="24"/>
        </w:rPr>
        <w:t></w:t>
      </w:r>
      <w:r w:rsidRPr="00224407">
        <w:rPr>
          <w:rFonts w:ascii="Symbol" w:hAnsi="Symbol" w:cs="Symbol"/>
          <w:sz w:val="24"/>
          <w:szCs w:val="24"/>
        </w:rPr>
        <w:t></w:t>
      </w:r>
      <w:r w:rsidRPr="00224407">
        <w:rPr>
          <w:rFonts w:ascii="Symbol" w:hAnsi="Symbol" w:cs="Symbol"/>
          <w:sz w:val="24"/>
          <w:szCs w:val="24"/>
        </w:rPr>
        <w:t></w:t>
      </w:r>
      <w:r w:rsidR="000C321B" w:rsidRPr="000C321B">
        <w:rPr>
          <w:sz w:val="24"/>
          <w:szCs w:val="24"/>
        </w:rPr>
        <w:t>Viaggi di istruzione e visite guidate</w:t>
      </w:r>
    </w:p>
    <w:p w:rsidR="005E752F" w:rsidRDefault="005E752F" w:rsidP="005E752F">
      <w:pPr>
        <w:suppressAutoHyphens w:val="0"/>
        <w:spacing w:line="360" w:lineRule="auto"/>
        <w:jc w:val="both"/>
        <w:rPr>
          <w:sz w:val="24"/>
          <w:szCs w:val="24"/>
        </w:rPr>
      </w:pPr>
      <w:r w:rsidRPr="00224407">
        <w:rPr>
          <w:rFonts w:ascii="Symbol" w:hAnsi="Symbol" w:cs="Symbol"/>
          <w:sz w:val="24"/>
          <w:szCs w:val="24"/>
        </w:rPr>
        <w:t></w:t>
      </w:r>
      <w:r w:rsidRPr="00224407">
        <w:rPr>
          <w:rFonts w:ascii="Symbol" w:hAnsi="Symbol" w:cs="Symbol"/>
          <w:sz w:val="24"/>
          <w:szCs w:val="24"/>
        </w:rPr>
        <w:t></w:t>
      </w:r>
      <w:r w:rsidRPr="00224407"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Altro…………………………………………………………………………………………</w:t>
      </w:r>
      <w:r w:rsidR="00E20E4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t>..</w:t>
      </w:r>
    </w:p>
    <w:p w:rsidR="00106088" w:rsidRDefault="00106088" w:rsidP="00106088">
      <w:pPr>
        <w:spacing w:line="360" w:lineRule="auto"/>
        <w:ind w:left="360"/>
        <w:jc w:val="both"/>
        <w:rPr>
          <w:sz w:val="24"/>
          <w:szCs w:val="24"/>
        </w:rPr>
      </w:pPr>
    </w:p>
    <w:p w:rsidR="00106088" w:rsidRPr="005E752F" w:rsidRDefault="00106088" w:rsidP="00106088">
      <w:pPr>
        <w:spacing w:line="360" w:lineRule="auto"/>
        <w:ind w:left="360" w:hanging="360"/>
        <w:jc w:val="both"/>
        <w:rPr>
          <w:b/>
          <w:sz w:val="24"/>
          <w:szCs w:val="24"/>
        </w:rPr>
      </w:pPr>
      <w:r w:rsidRPr="005E752F">
        <w:rPr>
          <w:b/>
          <w:sz w:val="24"/>
          <w:szCs w:val="24"/>
        </w:rPr>
        <w:t>Interventi per alunni in difficoltà:</w:t>
      </w:r>
    </w:p>
    <w:p w:rsidR="00106088" w:rsidRPr="00640751" w:rsidRDefault="00106088" w:rsidP="00106088">
      <w:pPr>
        <w:jc w:val="both"/>
      </w:pPr>
    </w:p>
    <w:p w:rsidR="00106088" w:rsidRPr="00106088" w:rsidRDefault="008B5725" w:rsidP="008B5725">
      <w:pPr>
        <w:suppressAutoHyphens w:val="0"/>
        <w:spacing w:line="360" w:lineRule="auto"/>
        <w:ind w:left="180" w:hanging="180"/>
        <w:jc w:val="both"/>
        <w:rPr>
          <w:sz w:val="24"/>
          <w:szCs w:val="24"/>
        </w:rPr>
      </w:pPr>
      <w:r w:rsidRPr="00224407">
        <w:rPr>
          <w:rFonts w:ascii="Symbol" w:hAnsi="Symbol" w:cs="Symbol"/>
          <w:sz w:val="24"/>
          <w:szCs w:val="24"/>
        </w:rPr>
        <w:t></w:t>
      </w:r>
      <w:r w:rsidRPr="00224407">
        <w:rPr>
          <w:rFonts w:ascii="Symbol" w:hAnsi="Symbol" w:cs="Symbol"/>
          <w:sz w:val="24"/>
          <w:szCs w:val="24"/>
        </w:rPr>
        <w:t></w:t>
      </w:r>
      <w:r w:rsidRPr="00224407">
        <w:rPr>
          <w:rFonts w:ascii="Symbol" w:hAnsi="Symbol" w:cs="Symbol"/>
          <w:sz w:val="24"/>
          <w:szCs w:val="24"/>
        </w:rPr>
        <w:t></w:t>
      </w:r>
      <w:r w:rsidR="00106088" w:rsidRPr="00106088">
        <w:rPr>
          <w:sz w:val="24"/>
          <w:szCs w:val="24"/>
        </w:rPr>
        <w:t xml:space="preserve">lavoro individualizzato e/o a piccoli gruppi utilizzando le ore di compresenza, le ore del docente </w:t>
      </w:r>
      <w:r>
        <w:rPr>
          <w:sz w:val="24"/>
          <w:szCs w:val="24"/>
        </w:rPr>
        <w:t xml:space="preserve"> </w:t>
      </w:r>
      <w:r w:rsidR="00106088" w:rsidRPr="00106088">
        <w:rPr>
          <w:sz w:val="24"/>
          <w:szCs w:val="24"/>
        </w:rPr>
        <w:t>di sostegno;</w:t>
      </w:r>
    </w:p>
    <w:p w:rsidR="00106088" w:rsidRPr="00106088" w:rsidRDefault="008B5725" w:rsidP="008B5725">
      <w:pPr>
        <w:suppressAutoHyphens w:val="0"/>
        <w:spacing w:line="360" w:lineRule="auto"/>
        <w:ind w:left="180" w:hanging="180"/>
        <w:jc w:val="both"/>
        <w:rPr>
          <w:sz w:val="24"/>
          <w:szCs w:val="24"/>
        </w:rPr>
      </w:pPr>
      <w:r w:rsidRPr="00224407">
        <w:rPr>
          <w:rFonts w:ascii="Symbol" w:hAnsi="Symbol" w:cs="Symbol"/>
          <w:sz w:val="24"/>
          <w:szCs w:val="24"/>
        </w:rPr>
        <w:t></w:t>
      </w:r>
      <w:r w:rsidRPr="00224407">
        <w:rPr>
          <w:rFonts w:ascii="Symbol" w:hAnsi="Symbol" w:cs="Symbol"/>
          <w:sz w:val="24"/>
          <w:szCs w:val="24"/>
        </w:rPr>
        <w:t></w:t>
      </w:r>
      <w:r w:rsidRPr="00224407">
        <w:rPr>
          <w:rFonts w:ascii="Symbol" w:hAnsi="Symbol" w:cs="Symbol"/>
          <w:sz w:val="24"/>
          <w:szCs w:val="24"/>
        </w:rPr>
        <w:t></w:t>
      </w:r>
      <w:r w:rsidR="00106088" w:rsidRPr="00106088">
        <w:rPr>
          <w:sz w:val="24"/>
          <w:szCs w:val="24"/>
        </w:rPr>
        <w:t>predisposizione di materiale di lavoro semplificato graduandone la difficoltà nel tempo in relazione alla capacità ed ai miglioramenti ;</w:t>
      </w:r>
    </w:p>
    <w:p w:rsidR="00106088" w:rsidRPr="00106088" w:rsidRDefault="008B5725" w:rsidP="008B5725">
      <w:pPr>
        <w:suppressAutoHyphens w:val="0"/>
        <w:spacing w:line="360" w:lineRule="auto"/>
        <w:jc w:val="both"/>
        <w:rPr>
          <w:sz w:val="24"/>
          <w:szCs w:val="24"/>
        </w:rPr>
      </w:pPr>
      <w:r w:rsidRPr="00224407">
        <w:rPr>
          <w:rFonts w:ascii="Symbol" w:hAnsi="Symbol" w:cs="Symbol"/>
          <w:sz w:val="24"/>
          <w:szCs w:val="24"/>
        </w:rPr>
        <w:t></w:t>
      </w:r>
      <w:r w:rsidRPr="00224407">
        <w:rPr>
          <w:rFonts w:ascii="Symbol" w:hAnsi="Symbol" w:cs="Symbol"/>
          <w:sz w:val="24"/>
          <w:szCs w:val="24"/>
        </w:rPr>
        <w:t></w:t>
      </w:r>
      <w:r w:rsidRPr="00224407">
        <w:rPr>
          <w:rFonts w:ascii="Symbol" w:hAnsi="Symbol" w:cs="Symbol"/>
          <w:sz w:val="24"/>
          <w:szCs w:val="24"/>
        </w:rPr>
        <w:t></w:t>
      </w:r>
      <w:r w:rsidR="00106088" w:rsidRPr="00106088">
        <w:rPr>
          <w:sz w:val="24"/>
          <w:szCs w:val="24"/>
        </w:rPr>
        <w:t>attività di laboratorio;</w:t>
      </w:r>
    </w:p>
    <w:p w:rsidR="00106088" w:rsidRPr="00106088" w:rsidRDefault="008B5725" w:rsidP="008B5725">
      <w:pPr>
        <w:suppressAutoHyphens w:val="0"/>
        <w:spacing w:line="360" w:lineRule="auto"/>
        <w:jc w:val="both"/>
        <w:rPr>
          <w:sz w:val="24"/>
          <w:szCs w:val="24"/>
        </w:rPr>
      </w:pPr>
      <w:r w:rsidRPr="00224407">
        <w:rPr>
          <w:rFonts w:ascii="Symbol" w:hAnsi="Symbol" w:cs="Symbol"/>
          <w:sz w:val="24"/>
          <w:szCs w:val="24"/>
        </w:rPr>
        <w:t></w:t>
      </w:r>
      <w:r w:rsidRPr="00224407">
        <w:rPr>
          <w:rFonts w:ascii="Symbol" w:hAnsi="Symbol" w:cs="Symbol"/>
          <w:sz w:val="24"/>
          <w:szCs w:val="24"/>
        </w:rPr>
        <w:t></w:t>
      </w:r>
      <w:r w:rsidRPr="00224407">
        <w:rPr>
          <w:rFonts w:ascii="Symbol" w:hAnsi="Symbol" w:cs="Symbol"/>
          <w:sz w:val="24"/>
          <w:szCs w:val="24"/>
        </w:rPr>
        <w:t></w:t>
      </w:r>
      <w:r w:rsidR="00106088" w:rsidRPr="00106088">
        <w:rPr>
          <w:sz w:val="24"/>
          <w:szCs w:val="24"/>
        </w:rPr>
        <w:t>coinvolgimento dei compagni nell'ottica dell'aiuto reciproco.</w:t>
      </w:r>
    </w:p>
    <w:p w:rsidR="00106088" w:rsidRPr="00640751" w:rsidRDefault="00106088" w:rsidP="00106088">
      <w:pPr>
        <w:jc w:val="both"/>
      </w:pPr>
    </w:p>
    <w:p w:rsidR="00106088" w:rsidRPr="00F861D8" w:rsidRDefault="00106088" w:rsidP="00106088">
      <w:pPr>
        <w:tabs>
          <w:tab w:val="right" w:pos="326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7</w:t>
      </w:r>
      <w:r w:rsidRPr="00F861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861D8">
        <w:rPr>
          <w:b/>
          <w:sz w:val="28"/>
          <w:szCs w:val="28"/>
        </w:rPr>
        <w:t>ATTIVITA' INTEGRATIVE PREVISTE</w:t>
      </w:r>
    </w:p>
    <w:p w:rsidR="00106088" w:rsidRDefault="00106088" w:rsidP="00106088">
      <w:pPr>
        <w:pStyle w:val="Corpodeltesto2"/>
        <w:spacing w:after="0" w:line="240" w:lineRule="auto"/>
        <w:jc w:val="both"/>
        <w:rPr>
          <w:sz w:val="24"/>
          <w:szCs w:val="24"/>
        </w:rPr>
      </w:pPr>
    </w:p>
    <w:p w:rsidR="00106088" w:rsidRPr="0095008E" w:rsidRDefault="00106088" w:rsidP="00106088">
      <w:pPr>
        <w:pStyle w:val="Corpodeltesto2"/>
        <w:spacing w:after="0" w:line="360" w:lineRule="auto"/>
        <w:jc w:val="both"/>
        <w:rPr>
          <w:sz w:val="24"/>
          <w:szCs w:val="24"/>
        </w:rPr>
      </w:pPr>
      <w:r w:rsidRPr="0095008E">
        <w:rPr>
          <w:sz w:val="24"/>
          <w:szCs w:val="24"/>
        </w:rPr>
        <w:t>Il C.d.C. aderisce alle attività inserite nel POF destinate a tutti gli studenti della scuola e delibera di seguire le seguenti attività:</w:t>
      </w:r>
    </w:p>
    <w:p w:rsidR="00106088" w:rsidRDefault="00106088" w:rsidP="0010608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06088" w:rsidRDefault="00106088" w:rsidP="00106088">
      <w:pPr>
        <w:autoSpaceDE w:val="0"/>
        <w:autoSpaceDN w:val="0"/>
        <w:adjustRightInd w:val="0"/>
        <w:rPr>
          <w:b/>
          <w:sz w:val="24"/>
          <w:szCs w:val="24"/>
        </w:rPr>
      </w:pPr>
      <w:r w:rsidRPr="0095008E">
        <w:rPr>
          <w:b/>
          <w:sz w:val="24"/>
          <w:szCs w:val="24"/>
        </w:rPr>
        <w:t>PROGETTI</w:t>
      </w:r>
    </w:p>
    <w:p w:rsidR="00106088" w:rsidRPr="0095008E" w:rsidRDefault="00106088" w:rsidP="0010608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06088" w:rsidRDefault="00106088" w:rsidP="00106088">
      <w:pPr>
        <w:suppressAutoHyphens w:val="0"/>
        <w:jc w:val="both"/>
        <w:rPr>
          <w:sz w:val="24"/>
          <w:szCs w:val="24"/>
        </w:rPr>
      </w:pPr>
      <w:r w:rsidRPr="00F861D8">
        <w:rPr>
          <w:rFonts w:ascii="Symbol" w:hAnsi="Symbol" w:cs="Symbol"/>
          <w:sz w:val="24"/>
          <w:szCs w:val="24"/>
        </w:rPr>
        <w:t></w:t>
      </w:r>
      <w:r w:rsidRPr="00F861D8">
        <w:rPr>
          <w:rFonts w:ascii="Symbol" w:hAnsi="Symbol" w:cs="Symbol"/>
          <w:sz w:val="24"/>
          <w:szCs w:val="24"/>
        </w:rPr>
        <w:t></w:t>
      </w:r>
      <w:r w:rsidRPr="00F861D8">
        <w:rPr>
          <w:rFonts w:ascii="Symbol" w:hAnsi="Symbol" w:cs="Symbol"/>
          <w:sz w:val="24"/>
          <w:szCs w:val="24"/>
        </w:rPr>
        <w:t></w:t>
      </w:r>
      <w:r w:rsidRPr="0095008E">
        <w:rPr>
          <w:sz w:val="24"/>
          <w:szCs w:val="24"/>
        </w:rPr>
        <w:t xml:space="preserve">interventi di esperti individuati sulla base delle attività programmate: </w:t>
      </w:r>
    </w:p>
    <w:p w:rsidR="00106088" w:rsidRDefault="00106088" w:rsidP="00106088">
      <w:pPr>
        <w:suppressAutoHyphens w:val="0"/>
        <w:jc w:val="both"/>
        <w:rPr>
          <w:sz w:val="24"/>
          <w:szCs w:val="24"/>
        </w:rPr>
      </w:pPr>
    </w:p>
    <w:p w:rsidR="00106088" w:rsidRDefault="00106088" w:rsidP="00E20E44">
      <w:pPr>
        <w:suppressAutoHyphens w:val="0"/>
        <w:spacing w:line="276" w:lineRule="auto"/>
        <w:jc w:val="both"/>
        <w:rPr>
          <w:sz w:val="24"/>
          <w:szCs w:val="24"/>
        </w:rPr>
      </w:pPr>
      <w:r w:rsidRPr="0095008E">
        <w:rPr>
          <w:sz w:val="24"/>
          <w:szCs w:val="24"/>
        </w:rPr>
        <w:t>...........................................................………</w:t>
      </w:r>
      <w:r>
        <w:rPr>
          <w:sz w:val="24"/>
          <w:szCs w:val="24"/>
        </w:rPr>
        <w:t>…………………………………………………………</w:t>
      </w:r>
      <w:r w:rsidR="00E20E4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sz w:val="24"/>
          <w:szCs w:val="24"/>
        </w:rPr>
        <w:t>.</w:t>
      </w:r>
      <w:r w:rsidRPr="0095008E">
        <w:rPr>
          <w:sz w:val="24"/>
          <w:szCs w:val="24"/>
        </w:rPr>
        <w:t xml:space="preserve"> </w:t>
      </w:r>
    </w:p>
    <w:p w:rsidR="00E20E44" w:rsidRPr="0095008E" w:rsidRDefault="00E20E44" w:rsidP="00E20E44">
      <w:pPr>
        <w:suppressAutoHyphens w:val="0"/>
        <w:spacing w:line="276" w:lineRule="auto"/>
        <w:jc w:val="both"/>
        <w:rPr>
          <w:sz w:val="24"/>
          <w:szCs w:val="24"/>
        </w:rPr>
      </w:pPr>
    </w:p>
    <w:p w:rsidR="00106088" w:rsidRDefault="00106088" w:rsidP="00106088">
      <w:pPr>
        <w:suppressAutoHyphens w:val="0"/>
        <w:jc w:val="both"/>
        <w:rPr>
          <w:sz w:val="24"/>
          <w:szCs w:val="24"/>
        </w:rPr>
      </w:pPr>
      <w:r w:rsidRPr="00F861D8">
        <w:rPr>
          <w:rFonts w:ascii="Symbol" w:hAnsi="Symbol" w:cs="Symbol"/>
          <w:sz w:val="24"/>
          <w:szCs w:val="24"/>
        </w:rPr>
        <w:t></w:t>
      </w:r>
      <w:r w:rsidRPr="00F861D8">
        <w:rPr>
          <w:rFonts w:ascii="Symbol" w:hAnsi="Symbol" w:cs="Symbol"/>
          <w:sz w:val="24"/>
          <w:szCs w:val="24"/>
        </w:rPr>
        <w:t></w:t>
      </w:r>
      <w:r w:rsidRPr="00F861D8">
        <w:rPr>
          <w:rFonts w:ascii="Symbol" w:hAnsi="Symbol" w:cs="Symbol"/>
          <w:sz w:val="24"/>
          <w:szCs w:val="24"/>
        </w:rPr>
        <w:t></w:t>
      </w:r>
      <w:r w:rsidRPr="0095008E">
        <w:rPr>
          <w:sz w:val="24"/>
          <w:szCs w:val="24"/>
        </w:rPr>
        <w:t xml:space="preserve">laboratori interni : </w:t>
      </w:r>
    </w:p>
    <w:p w:rsidR="00106088" w:rsidRDefault="00106088" w:rsidP="00106088">
      <w:pPr>
        <w:suppressAutoHyphens w:val="0"/>
        <w:jc w:val="both"/>
        <w:rPr>
          <w:sz w:val="24"/>
          <w:szCs w:val="24"/>
        </w:rPr>
      </w:pPr>
    </w:p>
    <w:p w:rsidR="00106088" w:rsidRPr="005A1BCC" w:rsidRDefault="00106088" w:rsidP="00E20E44">
      <w:pPr>
        <w:suppressAutoHyphens w:val="0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E20E4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6088" w:rsidRDefault="00106088" w:rsidP="00106088">
      <w:pPr>
        <w:suppressAutoHyphens w:val="0"/>
        <w:jc w:val="both"/>
        <w:rPr>
          <w:b/>
          <w:sz w:val="24"/>
          <w:szCs w:val="24"/>
        </w:rPr>
      </w:pPr>
    </w:p>
    <w:p w:rsidR="00106088" w:rsidRPr="00106088" w:rsidRDefault="00106088" w:rsidP="00E20E44">
      <w:pPr>
        <w:suppressAutoHyphens w:val="0"/>
        <w:spacing w:line="276" w:lineRule="auto"/>
        <w:jc w:val="both"/>
        <w:rPr>
          <w:b/>
          <w:sz w:val="24"/>
          <w:szCs w:val="24"/>
        </w:rPr>
      </w:pPr>
      <w:r w:rsidRPr="00F861D8">
        <w:rPr>
          <w:rFonts w:ascii="Symbol" w:hAnsi="Symbol" w:cs="Symbol"/>
          <w:sz w:val="24"/>
          <w:szCs w:val="24"/>
        </w:rPr>
        <w:t></w:t>
      </w:r>
      <w:r w:rsidRPr="00F861D8">
        <w:rPr>
          <w:rFonts w:ascii="Symbol" w:hAnsi="Symbol" w:cs="Symbol"/>
          <w:sz w:val="24"/>
          <w:szCs w:val="24"/>
        </w:rPr>
        <w:t></w:t>
      </w:r>
      <w:r w:rsidRPr="00F861D8"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Altro ………………………………………………………………………………………………</w:t>
      </w:r>
      <w:r w:rsidR="00E20E4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6088" w:rsidRDefault="00106088" w:rsidP="0010608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06088" w:rsidRDefault="00106088" w:rsidP="00106088">
      <w:pPr>
        <w:autoSpaceDE w:val="0"/>
        <w:autoSpaceDN w:val="0"/>
        <w:adjustRightInd w:val="0"/>
        <w:rPr>
          <w:b/>
          <w:sz w:val="24"/>
          <w:szCs w:val="24"/>
        </w:rPr>
      </w:pPr>
      <w:r w:rsidRPr="005A1BCC">
        <w:rPr>
          <w:b/>
          <w:sz w:val="24"/>
          <w:szCs w:val="24"/>
        </w:rPr>
        <w:t xml:space="preserve"> </w:t>
      </w:r>
      <w:r w:rsidRPr="0095008E">
        <w:rPr>
          <w:b/>
          <w:sz w:val="24"/>
          <w:szCs w:val="24"/>
        </w:rPr>
        <w:t>USCITE DIDATTICHE</w:t>
      </w:r>
    </w:p>
    <w:p w:rsidR="00106088" w:rsidRDefault="00106088" w:rsidP="0010608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06088" w:rsidRPr="00106088" w:rsidRDefault="00106088" w:rsidP="00E660F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06088">
        <w:rPr>
          <w:sz w:val="24"/>
          <w:szCs w:val="24"/>
        </w:rPr>
        <w:t>Periodo</w:t>
      </w:r>
      <w:r>
        <w:rPr>
          <w:sz w:val="24"/>
          <w:szCs w:val="24"/>
        </w:rPr>
        <w:t xml:space="preserve">  ……………………………… Docenti accompagnatori…………………………………….</w:t>
      </w:r>
    </w:p>
    <w:p w:rsidR="00106088" w:rsidRPr="00106088" w:rsidRDefault="00106088" w:rsidP="00E660F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06088">
        <w:rPr>
          <w:sz w:val="24"/>
          <w:szCs w:val="24"/>
        </w:rPr>
        <w:t>Periodo</w:t>
      </w:r>
      <w:r>
        <w:rPr>
          <w:sz w:val="24"/>
          <w:szCs w:val="24"/>
        </w:rPr>
        <w:t xml:space="preserve">  ……………………………… Docenti accompagnatori…………………………………….</w:t>
      </w:r>
    </w:p>
    <w:p w:rsidR="00106088" w:rsidRPr="00106088" w:rsidRDefault="00106088" w:rsidP="00E660F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06088">
        <w:rPr>
          <w:sz w:val="24"/>
          <w:szCs w:val="24"/>
        </w:rPr>
        <w:t>Periodo</w:t>
      </w:r>
      <w:r>
        <w:rPr>
          <w:sz w:val="24"/>
          <w:szCs w:val="24"/>
        </w:rPr>
        <w:t xml:space="preserve">  ……………………………… Docenti accompagnatori…………………………………….</w:t>
      </w:r>
    </w:p>
    <w:p w:rsidR="00106088" w:rsidRPr="00106088" w:rsidRDefault="00106088" w:rsidP="00E660F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06088">
        <w:rPr>
          <w:sz w:val="24"/>
          <w:szCs w:val="24"/>
        </w:rPr>
        <w:t>Periodo</w:t>
      </w:r>
      <w:r>
        <w:rPr>
          <w:sz w:val="24"/>
          <w:szCs w:val="24"/>
        </w:rPr>
        <w:t xml:space="preserve">  ……………………………… Docenti accompagnatori…………………………………….</w:t>
      </w:r>
    </w:p>
    <w:p w:rsidR="00106088" w:rsidRPr="00106088" w:rsidRDefault="00106088" w:rsidP="00E660F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06088">
        <w:rPr>
          <w:sz w:val="24"/>
          <w:szCs w:val="24"/>
        </w:rPr>
        <w:t>Periodo</w:t>
      </w:r>
      <w:r>
        <w:rPr>
          <w:sz w:val="24"/>
          <w:szCs w:val="24"/>
        </w:rPr>
        <w:t xml:space="preserve">  ……………………………… Docenti accompagnatori…………………………………….</w:t>
      </w:r>
    </w:p>
    <w:p w:rsidR="00E20E44" w:rsidRPr="00106088" w:rsidRDefault="00E20E44" w:rsidP="00E20E4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06088">
        <w:rPr>
          <w:sz w:val="24"/>
          <w:szCs w:val="24"/>
        </w:rPr>
        <w:t>Periodo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 xml:space="preserve"> Docenti </w:t>
      </w:r>
      <w:proofErr w:type="spellStart"/>
      <w:r>
        <w:rPr>
          <w:sz w:val="24"/>
          <w:szCs w:val="24"/>
        </w:rPr>
        <w:t>accompagnatori……………………………………</w:t>
      </w:r>
      <w:proofErr w:type="spellEnd"/>
      <w:r>
        <w:rPr>
          <w:sz w:val="24"/>
          <w:szCs w:val="24"/>
        </w:rPr>
        <w:t>.</w:t>
      </w:r>
    </w:p>
    <w:p w:rsidR="00E20E44" w:rsidRPr="00106088" w:rsidRDefault="00E20E44" w:rsidP="00E20E4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06088">
        <w:rPr>
          <w:sz w:val="24"/>
          <w:szCs w:val="24"/>
        </w:rPr>
        <w:t>Periodo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 xml:space="preserve"> Docenti </w:t>
      </w:r>
      <w:proofErr w:type="spellStart"/>
      <w:r>
        <w:rPr>
          <w:sz w:val="24"/>
          <w:szCs w:val="24"/>
        </w:rPr>
        <w:t>accompagnatori……………………………………</w:t>
      </w:r>
      <w:proofErr w:type="spellEnd"/>
      <w:r>
        <w:rPr>
          <w:sz w:val="24"/>
          <w:szCs w:val="24"/>
        </w:rPr>
        <w:t>.</w:t>
      </w:r>
    </w:p>
    <w:p w:rsidR="00106088" w:rsidRDefault="00106088" w:rsidP="0010608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06088" w:rsidRDefault="00106088" w:rsidP="0010608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06088" w:rsidRDefault="00106088" w:rsidP="00106088">
      <w:pPr>
        <w:autoSpaceDE w:val="0"/>
        <w:autoSpaceDN w:val="0"/>
        <w:adjustRightInd w:val="0"/>
        <w:rPr>
          <w:b/>
          <w:sz w:val="24"/>
          <w:szCs w:val="24"/>
        </w:rPr>
      </w:pPr>
      <w:r w:rsidRPr="0095008E">
        <w:rPr>
          <w:b/>
          <w:sz w:val="24"/>
          <w:szCs w:val="24"/>
        </w:rPr>
        <w:t>VIA</w:t>
      </w:r>
      <w:r w:rsidR="005E752F">
        <w:rPr>
          <w:b/>
          <w:sz w:val="24"/>
          <w:szCs w:val="24"/>
        </w:rPr>
        <w:t>GGI</w:t>
      </w:r>
      <w:r w:rsidRPr="0095008E">
        <w:rPr>
          <w:b/>
          <w:sz w:val="24"/>
          <w:szCs w:val="24"/>
        </w:rPr>
        <w:t xml:space="preserve"> </w:t>
      </w:r>
      <w:proofErr w:type="spellStart"/>
      <w:r w:rsidRPr="0095008E">
        <w:rPr>
          <w:b/>
          <w:sz w:val="24"/>
          <w:szCs w:val="24"/>
        </w:rPr>
        <w:t>DI</w:t>
      </w:r>
      <w:proofErr w:type="spellEnd"/>
      <w:r w:rsidRPr="0095008E">
        <w:rPr>
          <w:b/>
          <w:sz w:val="24"/>
          <w:szCs w:val="24"/>
        </w:rPr>
        <w:t xml:space="preserve"> ISTRUZIONE</w:t>
      </w:r>
    </w:p>
    <w:p w:rsidR="00106088" w:rsidRDefault="00106088" w:rsidP="0010608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06088" w:rsidRPr="00106088" w:rsidRDefault="00106088" w:rsidP="00106088">
      <w:pPr>
        <w:autoSpaceDE w:val="0"/>
        <w:autoSpaceDN w:val="0"/>
        <w:adjustRightInd w:val="0"/>
        <w:rPr>
          <w:sz w:val="24"/>
          <w:szCs w:val="24"/>
        </w:rPr>
      </w:pPr>
      <w:r w:rsidRPr="00106088">
        <w:rPr>
          <w:sz w:val="24"/>
          <w:szCs w:val="24"/>
        </w:rPr>
        <w:t>Periodo</w:t>
      </w:r>
      <w:r>
        <w:rPr>
          <w:sz w:val="24"/>
          <w:szCs w:val="24"/>
        </w:rPr>
        <w:t xml:space="preserve">  ……………………………… Docenti accompagnatori…………………………………….</w:t>
      </w:r>
    </w:p>
    <w:p w:rsidR="00106088" w:rsidRDefault="00106088" w:rsidP="0010608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06088" w:rsidRPr="00106088" w:rsidRDefault="00106088" w:rsidP="00106088">
      <w:pPr>
        <w:autoSpaceDE w:val="0"/>
        <w:autoSpaceDN w:val="0"/>
        <w:adjustRightInd w:val="0"/>
        <w:rPr>
          <w:sz w:val="24"/>
          <w:szCs w:val="24"/>
        </w:rPr>
      </w:pPr>
      <w:r w:rsidRPr="00106088">
        <w:rPr>
          <w:sz w:val="24"/>
          <w:szCs w:val="24"/>
        </w:rPr>
        <w:t>Periodo</w:t>
      </w:r>
      <w:r>
        <w:rPr>
          <w:sz w:val="24"/>
          <w:szCs w:val="24"/>
        </w:rPr>
        <w:t xml:space="preserve">  ……………………………… Docenti accompagnatori…………………………………….</w:t>
      </w:r>
    </w:p>
    <w:p w:rsidR="00106088" w:rsidRPr="000C321B" w:rsidRDefault="00106088" w:rsidP="00640C31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E20E44" w:rsidRPr="00106088" w:rsidRDefault="00E20E44" w:rsidP="00E20E4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06088">
        <w:rPr>
          <w:sz w:val="24"/>
          <w:szCs w:val="24"/>
        </w:rPr>
        <w:t>Periodo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 xml:space="preserve"> Docenti </w:t>
      </w:r>
      <w:proofErr w:type="spellStart"/>
      <w:r>
        <w:rPr>
          <w:sz w:val="24"/>
          <w:szCs w:val="24"/>
        </w:rPr>
        <w:t>accompagnatori……………………………………</w:t>
      </w:r>
      <w:proofErr w:type="spellEnd"/>
      <w:r>
        <w:rPr>
          <w:sz w:val="24"/>
          <w:szCs w:val="24"/>
        </w:rPr>
        <w:t>.</w:t>
      </w:r>
    </w:p>
    <w:p w:rsidR="00E20E44" w:rsidRPr="00106088" w:rsidRDefault="00E20E44" w:rsidP="00E20E4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06088">
        <w:rPr>
          <w:sz w:val="24"/>
          <w:szCs w:val="24"/>
        </w:rPr>
        <w:t>Periodo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 xml:space="preserve"> Docenti </w:t>
      </w:r>
      <w:proofErr w:type="spellStart"/>
      <w:r>
        <w:rPr>
          <w:sz w:val="24"/>
          <w:szCs w:val="24"/>
        </w:rPr>
        <w:t>accompagnatori……………………………………</w:t>
      </w:r>
      <w:proofErr w:type="spellEnd"/>
      <w:r>
        <w:rPr>
          <w:sz w:val="24"/>
          <w:szCs w:val="24"/>
        </w:rPr>
        <w:t>.</w:t>
      </w:r>
    </w:p>
    <w:p w:rsidR="00B84AD7" w:rsidRDefault="00B84AD7" w:rsidP="00B84AD7">
      <w:pPr>
        <w:pStyle w:val="Corpodeltesto"/>
        <w:rPr>
          <w:b/>
          <w:bCs/>
          <w:i w:val="0"/>
          <w:iCs w:val="0"/>
          <w:sz w:val="22"/>
          <w:szCs w:val="22"/>
        </w:rPr>
      </w:pPr>
    </w:p>
    <w:p w:rsidR="00E20E44" w:rsidRDefault="00E20E44" w:rsidP="00B84AD7">
      <w:pPr>
        <w:pStyle w:val="Corpodeltesto"/>
        <w:rPr>
          <w:b/>
          <w:bCs/>
          <w:i w:val="0"/>
          <w:iCs w:val="0"/>
          <w:sz w:val="22"/>
          <w:szCs w:val="22"/>
        </w:rPr>
      </w:pPr>
    </w:p>
    <w:p w:rsidR="00E20E44" w:rsidRDefault="00E20E44" w:rsidP="00B84AD7">
      <w:pPr>
        <w:pStyle w:val="Corpodeltesto"/>
        <w:rPr>
          <w:b/>
          <w:bCs/>
          <w:i w:val="0"/>
          <w:iCs w:val="0"/>
          <w:sz w:val="22"/>
          <w:szCs w:val="22"/>
        </w:rPr>
      </w:pPr>
    </w:p>
    <w:p w:rsidR="00E20E44" w:rsidRDefault="00E20E44" w:rsidP="00B84AD7">
      <w:pPr>
        <w:pStyle w:val="Corpodeltesto"/>
        <w:rPr>
          <w:b/>
          <w:bCs/>
          <w:i w:val="0"/>
          <w:iCs w:val="0"/>
          <w:sz w:val="22"/>
          <w:szCs w:val="22"/>
        </w:rPr>
      </w:pPr>
    </w:p>
    <w:p w:rsidR="00E20E44" w:rsidRDefault="00E20E44" w:rsidP="00B84AD7">
      <w:pPr>
        <w:pStyle w:val="Corpodeltesto"/>
        <w:rPr>
          <w:b/>
          <w:bCs/>
          <w:i w:val="0"/>
          <w:iCs w:val="0"/>
          <w:sz w:val="22"/>
          <w:szCs w:val="22"/>
        </w:rPr>
      </w:pPr>
    </w:p>
    <w:p w:rsidR="004C758F" w:rsidRDefault="004C758F" w:rsidP="00B84AD7">
      <w:pPr>
        <w:pStyle w:val="Corpodeltesto"/>
        <w:rPr>
          <w:b/>
          <w:bCs/>
          <w:i w:val="0"/>
          <w:iCs w:val="0"/>
          <w:sz w:val="28"/>
          <w:szCs w:val="28"/>
        </w:rPr>
      </w:pPr>
    </w:p>
    <w:p w:rsidR="00B84AD7" w:rsidRPr="00F861D8" w:rsidRDefault="005A1BCC" w:rsidP="00B84AD7">
      <w:pPr>
        <w:pStyle w:val="Corpodeltesto"/>
        <w:rPr>
          <w:b/>
          <w:bCs/>
          <w:i w:val="0"/>
          <w:iCs w:val="0"/>
          <w:sz w:val="28"/>
          <w:szCs w:val="28"/>
        </w:rPr>
      </w:pPr>
      <w:r w:rsidRPr="00F861D8">
        <w:rPr>
          <w:b/>
          <w:bCs/>
          <w:i w:val="0"/>
          <w:iCs w:val="0"/>
          <w:sz w:val="28"/>
          <w:szCs w:val="28"/>
        </w:rPr>
        <w:lastRenderedPageBreak/>
        <w:t>5</w:t>
      </w:r>
      <w:r w:rsidR="00B84AD7" w:rsidRPr="00F861D8">
        <w:rPr>
          <w:b/>
          <w:bCs/>
          <w:i w:val="0"/>
          <w:iCs w:val="0"/>
          <w:sz w:val="28"/>
          <w:szCs w:val="28"/>
        </w:rPr>
        <w:t xml:space="preserve">. MODALITA’ </w:t>
      </w:r>
      <w:proofErr w:type="spellStart"/>
      <w:r w:rsidR="00B84AD7" w:rsidRPr="00F861D8">
        <w:rPr>
          <w:b/>
          <w:bCs/>
          <w:i w:val="0"/>
          <w:iCs w:val="0"/>
          <w:sz w:val="28"/>
          <w:szCs w:val="28"/>
        </w:rPr>
        <w:t>DI</w:t>
      </w:r>
      <w:proofErr w:type="spellEnd"/>
      <w:r w:rsidR="00B84AD7" w:rsidRPr="00F861D8">
        <w:rPr>
          <w:b/>
          <w:bCs/>
          <w:i w:val="0"/>
          <w:iCs w:val="0"/>
          <w:sz w:val="28"/>
          <w:szCs w:val="28"/>
        </w:rPr>
        <w:t xml:space="preserve"> VERIFICA</w:t>
      </w:r>
      <w:r w:rsidR="005B461F">
        <w:rPr>
          <w:b/>
          <w:bCs/>
          <w:i w:val="0"/>
          <w:iCs w:val="0"/>
          <w:sz w:val="28"/>
          <w:szCs w:val="28"/>
        </w:rPr>
        <w:t xml:space="preserve"> </w:t>
      </w:r>
    </w:p>
    <w:p w:rsidR="00B84AD7" w:rsidRDefault="00B84AD7" w:rsidP="00B84AD7">
      <w:pPr>
        <w:pStyle w:val="Corpodeltesto"/>
        <w:rPr>
          <w:i w:val="0"/>
          <w:iCs w:val="0"/>
        </w:rPr>
      </w:pPr>
    </w:p>
    <w:p w:rsidR="00794288" w:rsidRDefault="00794288" w:rsidP="00B84AD7">
      <w:pPr>
        <w:pStyle w:val="Corpodeltesto"/>
        <w:rPr>
          <w:i w:val="0"/>
          <w:iCs w:val="0"/>
        </w:rPr>
      </w:pPr>
    </w:p>
    <w:p w:rsidR="000C321B" w:rsidRDefault="000C321B" w:rsidP="000C321B">
      <w:pPr>
        <w:jc w:val="both"/>
        <w:rPr>
          <w:b/>
          <w:sz w:val="24"/>
          <w:szCs w:val="24"/>
          <w:u w:val="single"/>
        </w:rPr>
      </w:pPr>
      <w:r w:rsidRPr="000C321B">
        <w:rPr>
          <w:b/>
          <w:sz w:val="24"/>
          <w:szCs w:val="24"/>
          <w:u w:val="single"/>
        </w:rPr>
        <w:t>Strumenti di valutazione diagnostica</w:t>
      </w:r>
    </w:p>
    <w:p w:rsidR="00640C31" w:rsidRPr="000C321B" w:rsidRDefault="00640C31" w:rsidP="000C321B">
      <w:pPr>
        <w:jc w:val="both"/>
        <w:rPr>
          <w:b/>
          <w:sz w:val="24"/>
          <w:szCs w:val="24"/>
          <w:u w:val="single"/>
        </w:rPr>
      </w:pPr>
    </w:p>
    <w:p w:rsidR="000C321B" w:rsidRPr="000C321B" w:rsidRDefault="000C321B" w:rsidP="00F861D8">
      <w:pPr>
        <w:spacing w:line="360" w:lineRule="auto"/>
        <w:jc w:val="both"/>
        <w:rPr>
          <w:sz w:val="24"/>
          <w:szCs w:val="24"/>
        </w:rPr>
      </w:pPr>
      <w:r w:rsidRPr="000C321B">
        <w:rPr>
          <w:sz w:val="24"/>
          <w:szCs w:val="24"/>
        </w:rPr>
        <w:t>Attraverso prove di ingresso, conversazioni, osservazione diretta dell'insegnante sia nei momenti di lavoro che in quelli di pausa, si è accertato il livello delle abilità di base e dei prerequisiti in possesso degli alunni; si sono anche potuti individuare comportamenti e/o dinamiche  particolari di relazione.</w:t>
      </w:r>
    </w:p>
    <w:p w:rsidR="000C321B" w:rsidRPr="00224407" w:rsidRDefault="000C321B" w:rsidP="00F861D8">
      <w:pPr>
        <w:spacing w:line="360" w:lineRule="auto"/>
        <w:rPr>
          <w:rFonts w:ascii="Times" w:hAnsi="Times"/>
          <w:sz w:val="24"/>
          <w:szCs w:val="24"/>
        </w:rPr>
      </w:pPr>
      <w:r w:rsidRPr="000C321B">
        <w:rPr>
          <w:sz w:val="24"/>
          <w:szCs w:val="24"/>
        </w:rPr>
        <w:t>I risultati di tale verifica risultano all'inizio della presente programmazione</w:t>
      </w:r>
      <w:r w:rsidRPr="00224407">
        <w:rPr>
          <w:sz w:val="24"/>
          <w:szCs w:val="24"/>
        </w:rPr>
        <w:t xml:space="preserve"> Si p</w:t>
      </w:r>
      <w:r w:rsidR="00224407">
        <w:rPr>
          <w:sz w:val="24"/>
          <w:szCs w:val="24"/>
        </w:rPr>
        <w:t xml:space="preserve">recisa che le prove  </w:t>
      </w:r>
      <w:r w:rsidR="009F7872" w:rsidRPr="00224407">
        <w:rPr>
          <w:sz w:val="24"/>
          <w:szCs w:val="24"/>
        </w:rPr>
        <w:t xml:space="preserve"> Invalsi </w:t>
      </w:r>
      <w:r w:rsidRPr="00224407">
        <w:rPr>
          <w:sz w:val="24"/>
          <w:szCs w:val="24"/>
        </w:rPr>
        <w:t xml:space="preserve">concorrono alla valutazione </w:t>
      </w:r>
      <w:proofErr w:type="spellStart"/>
      <w:r w:rsidRPr="00224407">
        <w:rPr>
          <w:sz w:val="24"/>
          <w:szCs w:val="24"/>
        </w:rPr>
        <w:t>sommativa</w:t>
      </w:r>
      <w:proofErr w:type="spellEnd"/>
      <w:r w:rsidRPr="00224407">
        <w:rPr>
          <w:sz w:val="24"/>
          <w:szCs w:val="24"/>
        </w:rPr>
        <w:t xml:space="preserve"> del quadrimestre.</w:t>
      </w:r>
    </w:p>
    <w:p w:rsidR="000C321B" w:rsidRDefault="000C321B" w:rsidP="000C321B">
      <w:pPr>
        <w:tabs>
          <w:tab w:val="left" w:pos="1080"/>
        </w:tabs>
        <w:jc w:val="both"/>
        <w:rPr>
          <w:sz w:val="24"/>
          <w:szCs w:val="24"/>
        </w:rPr>
      </w:pPr>
      <w:r w:rsidRPr="000C321B">
        <w:rPr>
          <w:sz w:val="24"/>
          <w:szCs w:val="24"/>
        </w:rPr>
        <w:tab/>
      </w:r>
    </w:p>
    <w:p w:rsidR="00794288" w:rsidRPr="000C321B" w:rsidRDefault="00794288" w:rsidP="000C321B">
      <w:pPr>
        <w:tabs>
          <w:tab w:val="left" w:pos="1080"/>
        </w:tabs>
        <w:jc w:val="both"/>
        <w:rPr>
          <w:sz w:val="24"/>
          <w:szCs w:val="24"/>
        </w:rPr>
      </w:pPr>
    </w:p>
    <w:p w:rsidR="000C321B" w:rsidRPr="000C321B" w:rsidRDefault="000C321B" w:rsidP="000C321B">
      <w:pPr>
        <w:autoSpaceDE w:val="0"/>
        <w:autoSpaceDN w:val="0"/>
        <w:adjustRightInd w:val="0"/>
        <w:rPr>
          <w:sz w:val="24"/>
          <w:szCs w:val="24"/>
        </w:rPr>
      </w:pPr>
      <w:r w:rsidRPr="000C321B">
        <w:rPr>
          <w:b/>
          <w:sz w:val="24"/>
          <w:szCs w:val="24"/>
          <w:u w:val="single"/>
        </w:rPr>
        <w:t>Strumenti di valutazione formativa</w:t>
      </w:r>
      <w:r w:rsidRPr="000C321B">
        <w:rPr>
          <w:sz w:val="24"/>
          <w:szCs w:val="24"/>
        </w:rPr>
        <w:t xml:space="preserve"> (scegliere quelle utilizzate dai docenti del </w:t>
      </w:r>
      <w:proofErr w:type="spellStart"/>
      <w:r w:rsidRPr="000C321B">
        <w:rPr>
          <w:sz w:val="24"/>
          <w:szCs w:val="24"/>
        </w:rPr>
        <w:t>CdC</w:t>
      </w:r>
      <w:proofErr w:type="spellEnd"/>
      <w:r w:rsidRPr="000C321B">
        <w:rPr>
          <w:sz w:val="24"/>
          <w:szCs w:val="24"/>
        </w:rPr>
        <w:t>):</w:t>
      </w:r>
    </w:p>
    <w:p w:rsidR="000C321B" w:rsidRPr="000C321B" w:rsidRDefault="000C321B" w:rsidP="000C321B">
      <w:pPr>
        <w:jc w:val="both"/>
        <w:rPr>
          <w:sz w:val="24"/>
          <w:szCs w:val="24"/>
        </w:rPr>
      </w:pPr>
    </w:p>
    <w:p w:rsidR="000C321B" w:rsidRPr="00F042BE" w:rsidRDefault="00F042BE" w:rsidP="00F042BE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F042BE">
        <w:rPr>
          <w:rFonts w:ascii="Symbol" w:hAnsi="Symbol" w:cs="Symbol"/>
          <w:i w:val="0"/>
        </w:rPr>
        <w:t></w:t>
      </w:r>
      <w:r w:rsidRPr="00F042BE">
        <w:rPr>
          <w:rFonts w:ascii="Symbol" w:hAnsi="Symbol" w:cs="Symbol"/>
          <w:i w:val="0"/>
        </w:rPr>
        <w:t></w:t>
      </w:r>
      <w:r w:rsidRPr="00F042BE">
        <w:rPr>
          <w:rFonts w:ascii="Symbol" w:hAnsi="Symbol" w:cs="Symbol"/>
          <w:i w:val="0"/>
        </w:rPr>
        <w:t></w:t>
      </w:r>
      <w:r w:rsidR="000C321B" w:rsidRPr="00F042BE">
        <w:rPr>
          <w:i w:val="0"/>
        </w:rPr>
        <w:t>domande-flash</w:t>
      </w:r>
    </w:p>
    <w:p w:rsidR="000C321B" w:rsidRPr="00F042BE" w:rsidRDefault="00F042BE" w:rsidP="00F042BE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F042BE">
        <w:rPr>
          <w:rFonts w:ascii="Symbol" w:hAnsi="Symbol" w:cs="Symbol"/>
          <w:i w:val="0"/>
        </w:rPr>
        <w:t></w:t>
      </w:r>
      <w:r w:rsidRPr="00F042BE">
        <w:rPr>
          <w:rFonts w:ascii="Symbol" w:hAnsi="Symbol" w:cs="Symbol"/>
          <w:i w:val="0"/>
        </w:rPr>
        <w:t></w:t>
      </w:r>
      <w:r w:rsidRPr="00F042BE">
        <w:rPr>
          <w:rFonts w:ascii="Symbol" w:hAnsi="Symbol" w:cs="Symbol"/>
          <w:i w:val="0"/>
        </w:rPr>
        <w:t></w:t>
      </w:r>
      <w:r w:rsidR="000C321B" w:rsidRPr="00F042BE">
        <w:rPr>
          <w:i w:val="0"/>
        </w:rPr>
        <w:t>rapida sintesi della lezione precedente</w:t>
      </w:r>
    </w:p>
    <w:p w:rsidR="000C321B" w:rsidRPr="00F042BE" w:rsidRDefault="00F042BE" w:rsidP="00F042BE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F042BE">
        <w:rPr>
          <w:rFonts w:ascii="Symbol" w:hAnsi="Symbol" w:cs="Symbol"/>
          <w:i w:val="0"/>
        </w:rPr>
        <w:t></w:t>
      </w:r>
      <w:r w:rsidRPr="00F042BE">
        <w:rPr>
          <w:rFonts w:ascii="Symbol" w:hAnsi="Symbol" w:cs="Symbol"/>
          <w:i w:val="0"/>
        </w:rPr>
        <w:t></w:t>
      </w:r>
      <w:r w:rsidRPr="00F042BE">
        <w:rPr>
          <w:rFonts w:ascii="Symbol" w:hAnsi="Symbol" w:cs="Symbol"/>
          <w:i w:val="0"/>
        </w:rPr>
        <w:t></w:t>
      </w:r>
      <w:r w:rsidR="000C321B" w:rsidRPr="00F042BE">
        <w:rPr>
          <w:i w:val="0"/>
        </w:rPr>
        <w:t>esercizi alla lavagna e/o in gruppo a correzione immediata</w:t>
      </w:r>
    </w:p>
    <w:p w:rsidR="000C321B" w:rsidRPr="00F042BE" w:rsidRDefault="00F042BE" w:rsidP="00F042BE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F042BE">
        <w:rPr>
          <w:rFonts w:ascii="Symbol" w:hAnsi="Symbol" w:cs="Symbol"/>
          <w:i w:val="0"/>
        </w:rPr>
        <w:t></w:t>
      </w:r>
      <w:r w:rsidRPr="00F042BE">
        <w:rPr>
          <w:rFonts w:ascii="Symbol" w:hAnsi="Symbol" w:cs="Symbol"/>
          <w:i w:val="0"/>
        </w:rPr>
        <w:t></w:t>
      </w:r>
      <w:r w:rsidRPr="00F042BE">
        <w:rPr>
          <w:rFonts w:ascii="Symbol" w:hAnsi="Symbol" w:cs="Symbol"/>
          <w:i w:val="0"/>
        </w:rPr>
        <w:t></w:t>
      </w:r>
      <w:r w:rsidR="000C321B" w:rsidRPr="00F042BE">
        <w:rPr>
          <w:i w:val="0"/>
        </w:rPr>
        <w:t>brevi test strutturati</w:t>
      </w:r>
    </w:p>
    <w:p w:rsidR="000C321B" w:rsidRPr="00F042BE" w:rsidRDefault="00F042BE" w:rsidP="00F042BE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F042BE">
        <w:rPr>
          <w:rFonts w:ascii="Symbol" w:hAnsi="Symbol" w:cs="Symbol"/>
          <w:i w:val="0"/>
        </w:rPr>
        <w:t></w:t>
      </w:r>
      <w:r w:rsidRPr="00F042BE">
        <w:rPr>
          <w:rFonts w:ascii="Symbol" w:hAnsi="Symbol" w:cs="Symbol"/>
          <w:i w:val="0"/>
        </w:rPr>
        <w:t></w:t>
      </w:r>
      <w:r w:rsidRPr="00F042BE">
        <w:rPr>
          <w:rFonts w:ascii="Symbol" w:hAnsi="Symbol" w:cs="Symbol"/>
          <w:i w:val="0"/>
        </w:rPr>
        <w:t></w:t>
      </w:r>
      <w:r w:rsidR="000C321B" w:rsidRPr="00F042BE">
        <w:rPr>
          <w:i w:val="0"/>
        </w:rPr>
        <w:t>discussione dei lavori di gruppo</w:t>
      </w:r>
    </w:p>
    <w:p w:rsidR="000C321B" w:rsidRPr="00F042BE" w:rsidRDefault="00F042BE" w:rsidP="00F042BE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F042BE">
        <w:rPr>
          <w:rFonts w:ascii="Symbol" w:hAnsi="Symbol" w:cs="Symbol"/>
          <w:i w:val="0"/>
        </w:rPr>
        <w:t></w:t>
      </w:r>
      <w:r w:rsidRPr="00F042BE">
        <w:rPr>
          <w:rFonts w:ascii="Symbol" w:hAnsi="Symbol" w:cs="Symbol"/>
          <w:i w:val="0"/>
        </w:rPr>
        <w:t></w:t>
      </w:r>
      <w:r w:rsidRPr="00F042BE">
        <w:rPr>
          <w:rFonts w:ascii="Symbol" w:hAnsi="Symbol" w:cs="Symbol"/>
          <w:i w:val="0"/>
        </w:rPr>
        <w:t></w:t>
      </w:r>
      <w:r w:rsidR="000C321B" w:rsidRPr="00F042BE">
        <w:rPr>
          <w:i w:val="0"/>
        </w:rPr>
        <w:t>esposizione orale di un testo</w:t>
      </w:r>
    </w:p>
    <w:p w:rsidR="00B84AD7" w:rsidRDefault="00F042BE" w:rsidP="00640C31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F042BE">
        <w:rPr>
          <w:rFonts w:ascii="Symbol" w:hAnsi="Symbol" w:cs="Symbol"/>
          <w:i w:val="0"/>
        </w:rPr>
        <w:t></w:t>
      </w:r>
      <w:r w:rsidRPr="00F042BE">
        <w:rPr>
          <w:rFonts w:ascii="Symbol" w:hAnsi="Symbol" w:cs="Symbol"/>
          <w:i w:val="0"/>
        </w:rPr>
        <w:t></w:t>
      </w:r>
      <w:r w:rsidRPr="00F042BE">
        <w:rPr>
          <w:rFonts w:ascii="Symbol" w:hAnsi="Symbol" w:cs="Symbol"/>
          <w:i w:val="0"/>
        </w:rPr>
        <w:t></w:t>
      </w:r>
      <w:r w:rsidR="000C321B" w:rsidRPr="00F042BE">
        <w:rPr>
          <w:i w:val="0"/>
        </w:rPr>
        <w:t>osservazione sistematica</w:t>
      </w:r>
    </w:p>
    <w:p w:rsidR="00E20E44" w:rsidRPr="00794288" w:rsidRDefault="00E20E44" w:rsidP="00E20E44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F042BE">
        <w:rPr>
          <w:rFonts w:ascii="Symbol" w:hAnsi="Symbol" w:cs="Symbol"/>
          <w:i w:val="0"/>
        </w:rPr>
        <w:t></w:t>
      </w:r>
      <w:r w:rsidRPr="00F042BE">
        <w:rPr>
          <w:rFonts w:ascii="Symbol" w:hAnsi="Symbol" w:cs="Symbol"/>
          <w:i w:val="0"/>
        </w:rPr>
        <w:t></w:t>
      </w:r>
      <w:r w:rsidRPr="00F042BE">
        <w:rPr>
          <w:rFonts w:ascii="Symbol" w:hAnsi="Symbol" w:cs="Symbol"/>
          <w:i w:val="0"/>
        </w:rPr>
        <w:t></w:t>
      </w:r>
      <w:r w:rsidR="00794288">
        <w:rPr>
          <w:i w:val="0"/>
        </w:rPr>
        <w:t>prove di competenza di breve durata</w:t>
      </w:r>
    </w:p>
    <w:p w:rsidR="00E20E44" w:rsidRPr="00794288" w:rsidRDefault="00E20E44" w:rsidP="00E20E44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F042BE">
        <w:rPr>
          <w:rFonts w:ascii="Symbol" w:hAnsi="Symbol" w:cs="Symbol"/>
          <w:i w:val="0"/>
        </w:rPr>
        <w:t></w:t>
      </w:r>
      <w:r w:rsidRPr="00F042BE">
        <w:rPr>
          <w:rFonts w:ascii="Symbol" w:hAnsi="Symbol" w:cs="Symbol"/>
          <w:i w:val="0"/>
        </w:rPr>
        <w:t></w:t>
      </w:r>
      <w:r w:rsidRPr="00F042BE">
        <w:rPr>
          <w:rFonts w:ascii="Symbol" w:hAnsi="Symbol" w:cs="Symbol"/>
          <w:i w:val="0"/>
        </w:rPr>
        <w:t></w:t>
      </w:r>
      <w:r w:rsidR="00794288">
        <w:rPr>
          <w:i w:val="0"/>
        </w:rPr>
        <w:t>prove autentiche</w:t>
      </w:r>
    </w:p>
    <w:p w:rsidR="005E752F" w:rsidRDefault="005E752F" w:rsidP="005E752F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F042BE">
        <w:rPr>
          <w:rFonts w:ascii="Symbol" w:hAnsi="Symbol" w:cs="Symbol"/>
          <w:i w:val="0"/>
        </w:rPr>
        <w:t></w:t>
      </w:r>
      <w:r w:rsidRPr="00F042BE">
        <w:rPr>
          <w:rFonts w:ascii="Symbol" w:hAnsi="Symbol" w:cs="Symbol"/>
          <w:i w:val="0"/>
        </w:rPr>
        <w:t></w:t>
      </w:r>
      <w:r w:rsidRPr="00F042BE">
        <w:rPr>
          <w:rFonts w:ascii="Symbol" w:hAnsi="Symbol" w:cs="Symbol"/>
          <w:i w:val="0"/>
        </w:rPr>
        <w:t></w:t>
      </w:r>
      <w:r>
        <w:rPr>
          <w:i w:val="0"/>
        </w:rPr>
        <w:t>Altro……………………………………………………………………………………………</w:t>
      </w:r>
      <w:r w:rsidR="00E20E44">
        <w:rPr>
          <w:i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4288">
        <w:rPr>
          <w:i w:val="0"/>
        </w:rPr>
        <w:t>……………………………………………………………………………………………………</w:t>
      </w:r>
    </w:p>
    <w:p w:rsidR="004C758F" w:rsidRDefault="004C758F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794288" w:rsidRDefault="00794288" w:rsidP="00B84AD7">
      <w:pPr>
        <w:pStyle w:val="Corpodeltesto"/>
        <w:rPr>
          <w:b/>
          <w:i w:val="0"/>
          <w:iCs w:val="0"/>
          <w:u w:val="single"/>
        </w:rPr>
      </w:pPr>
    </w:p>
    <w:p w:rsidR="00B84AD7" w:rsidRDefault="00B84AD7" w:rsidP="00B84AD7">
      <w:pPr>
        <w:pStyle w:val="Corpodeltesto"/>
        <w:rPr>
          <w:b/>
          <w:i w:val="0"/>
          <w:iCs w:val="0"/>
          <w:u w:val="single"/>
        </w:rPr>
      </w:pPr>
      <w:r w:rsidRPr="000C321B">
        <w:rPr>
          <w:b/>
          <w:i w:val="0"/>
          <w:iCs w:val="0"/>
          <w:u w:val="single"/>
        </w:rPr>
        <w:lastRenderedPageBreak/>
        <w:t xml:space="preserve">Tipologie previste </w:t>
      </w:r>
    </w:p>
    <w:p w:rsidR="000C321B" w:rsidRPr="000C321B" w:rsidRDefault="000C321B" w:rsidP="00B84AD7">
      <w:pPr>
        <w:pStyle w:val="Corpodeltesto"/>
        <w:rPr>
          <w:b/>
          <w:i w:val="0"/>
          <w:iCs w:val="0"/>
          <w:u w:val="single"/>
        </w:rPr>
      </w:pPr>
    </w:p>
    <w:p w:rsidR="000C321B" w:rsidRPr="000C321B" w:rsidRDefault="000C321B" w:rsidP="007E323D">
      <w:pPr>
        <w:spacing w:line="360" w:lineRule="auto"/>
        <w:jc w:val="both"/>
        <w:rPr>
          <w:sz w:val="24"/>
          <w:szCs w:val="24"/>
        </w:rPr>
      </w:pPr>
      <w:r w:rsidRPr="000C321B">
        <w:rPr>
          <w:sz w:val="24"/>
          <w:szCs w:val="24"/>
        </w:rPr>
        <w:t>Saranno effettuate verifiche periodiche a conclusione di ogni fase delle attività o di una unità di apprendimento che consentiranno di controllare l'andamento della programmazione, modificandola in casi di necessità, per rendere proficui e mirati i lavori proposti.</w:t>
      </w:r>
    </w:p>
    <w:p w:rsidR="000C321B" w:rsidRPr="000C321B" w:rsidRDefault="000C321B" w:rsidP="007E323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C321B">
        <w:rPr>
          <w:sz w:val="24"/>
          <w:szCs w:val="24"/>
        </w:rPr>
        <w:t>Periodicamente saranno proposte verifiche scritte ed orali per rilevare la preparazione acquisita dai singoli alunni.</w:t>
      </w:r>
    </w:p>
    <w:p w:rsidR="000C321B" w:rsidRDefault="000C321B" w:rsidP="007E323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C321B">
        <w:rPr>
          <w:sz w:val="24"/>
          <w:szCs w:val="24"/>
        </w:rPr>
        <w:t xml:space="preserve">Le prove, diversificate e adeguate alla specificità delle varie discipline, saranno costituite da (scegliere quelle utilizzate dai docenti del </w:t>
      </w:r>
      <w:proofErr w:type="spellStart"/>
      <w:r w:rsidRPr="000C321B">
        <w:rPr>
          <w:sz w:val="24"/>
          <w:szCs w:val="24"/>
        </w:rPr>
        <w:t>CdC</w:t>
      </w:r>
      <w:proofErr w:type="spellEnd"/>
      <w:r w:rsidRPr="000C321B">
        <w:rPr>
          <w:sz w:val="24"/>
          <w:szCs w:val="24"/>
        </w:rPr>
        <w:t>):</w:t>
      </w:r>
    </w:p>
    <w:p w:rsidR="000C321B" w:rsidRPr="00B17403" w:rsidRDefault="005E752F" w:rsidP="00B17403">
      <w:pPr>
        <w:pStyle w:val="Corpodeltesto"/>
        <w:suppressAutoHyphens w:val="0"/>
        <w:spacing w:line="360" w:lineRule="auto"/>
        <w:ind w:left="357"/>
        <w:rPr>
          <w:i w:val="0"/>
        </w:rPr>
      </w:pPr>
      <w:r>
        <w:rPr>
          <w:i w:val="0"/>
        </w:rPr>
        <w:t xml:space="preserve"> </w:t>
      </w:r>
      <w:r w:rsidR="000C321B" w:rsidRPr="00B17403">
        <w:rPr>
          <w:i w:val="0"/>
        </w:rPr>
        <w:t>interrogazione breve</w:t>
      </w:r>
    </w:p>
    <w:p w:rsidR="000C321B" w:rsidRPr="00B17403" w:rsidRDefault="005E752F" w:rsidP="00B17403">
      <w:pPr>
        <w:pStyle w:val="Corpodeltesto"/>
        <w:suppressAutoHyphens w:val="0"/>
        <w:spacing w:line="360" w:lineRule="auto"/>
        <w:ind w:left="357"/>
        <w:rPr>
          <w:i w:val="0"/>
        </w:rPr>
      </w:pPr>
      <w:r>
        <w:rPr>
          <w:i w:val="0"/>
        </w:rPr>
        <w:t xml:space="preserve"> </w:t>
      </w:r>
      <w:r w:rsidR="000C321B" w:rsidRPr="00B17403">
        <w:rPr>
          <w:i w:val="0"/>
        </w:rPr>
        <w:t>composizione</w:t>
      </w:r>
    </w:p>
    <w:p w:rsidR="000C321B" w:rsidRPr="00B17403" w:rsidRDefault="005E752F" w:rsidP="00B17403">
      <w:pPr>
        <w:pStyle w:val="Corpodeltesto"/>
        <w:suppressAutoHyphens w:val="0"/>
        <w:spacing w:line="360" w:lineRule="auto"/>
        <w:ind w:left="357"/>
        <w:rPr>
          <w:i w:val="0"/>
        </w:rPr>
      </w:pPr>
      <w:r>
        <w:rPr>
          <w:i w:val="0"/>
        </w:rPr>
        <w:t xml:space="preserve"> </w:t>
      </w:r>
      <w:r w:rsidR="000C321B" w:rsidRPr="00B17403">
        <w:rPr>
          <w:i w:val="0"/>
        </w:rPr>
        <w:t>problema</w:t>
      </w:r>
    </w:p>
    <w:p w:rsidR="000C321B" w:rsidRPr="00B17403" w:rsidRDefault="005E752F" w:rsidP="00B17403">
      <w:pPr>
        <w:pStyle w:val="Corpodeltesto"/>
        <w:suppressAutoHyphens w:val="0"/>
        <w:spacing w:line="360" w:lineRule="auto"/>
        <w:ind w:left="357"/>
        <w:rPr>
          <w:i w:val="0"/>
        </w:rPr>
      </w:pPr>
      <w:r>
        <w:rPr>
          <w:i w:val="0"/>
        </w:rPr>
        <w:t xml:space="preserve"> </w:t>
      </w:r>
      <w:r w:rsidR="000C321B" w:rsidRPr="00B17403">
        <w:rPr>
          <w:i w:val="0"/>
        </w:rPr>
        <w:t>prova strutturata</w:t>
      </w:r>
    </w:p>
    <w:p w:rsidR="000C321B" w:rsidRPr="00B17403" w:rsidRDefault="005E752F" w:rsidP="00B17403">
      <w:pPr>
        <w:pStyle w:val="Corpodeltesto"/>
        <w:suppressAutoHyphens w:val="0"/>
        <w:spacing w:line="360" w:lineRule="auto"/>
        <w:ind w:left="357"/>
        <w:rPr>
          <w:i w:val="0"/>
        </w:rPr>
      </w:pPr>
      <w:r>
        <w:rPr>
          <w:i w:val="0"/>
        </w:rPr>
        <w:t xml:space="preserve"> </w:t>
      </w:r>
      <w:r w:rsidR="000C321B" w:rsidRPr="00B17403">
        <w:rPr>
          <w:i w:val="0"/>
        </w:rPr>
        <w:t xml:space="preserve">prova </w:t>
      </w:r>
      <w:proofErr w:type="spellStart"/>
      <w:r w:rsidR="000C321B" w:rsidRPr="00B17403">
        <w:rPr>
          <w:i w:val="0"/>
        </w:rPr>
        <w:t>semistrutturata</w:t>
      </w:r>
      <w:proofErr w:type="spellEnd"/>
    </w:p>
    <w:p w:rsidR="000C321B" w:rsidRPr="00B17403" w:rsidRDefault="005E752F" w:rsidP="00B17403">
      <w:pPr>
        <w:pStyle w:val="Corpodeltesto"/>
        <w:suppressAutoHyphens w:val="0"/>
        <w:spacing w:line="360" w:lineRule="auto"/>
        <w:ind w:left="357"/>
        <w:rPr>
          <w:i w:val="0"/>
        </w:rPr>
      </w:pPr>
      <w:r>
        <w:rPr>
          <w:i w:val="0"/>
        </w:rPr>
        <w:t></w:t>
      </w:r>
      <w:r w:rsidR="000C321B" w:rsidRPr="00B17403">
        <w:rPr>
          <w:i w:val="0"/>
        </w:rPr>
        <w:t>questionario</w:t>
      </w:r>
    </w:p>
    <w:p w:rsidR="000C321B" w:rsidRPr="00B17403" w:rsidRDefault="00F042BE" w:rsidP="00B17403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B17403">
        <w:rPr>
          <w:i w:val="0"/>
        </w:rPr>
        <w:t></w:t>
      </w:r>
      <w:r w:rsidR="005E752F">
        <w:rPr>
          <w:i w:val="0"/>
        </w:rPr>
        <w:t xml:space="preserve"> e</w:t>
      </w:r>
      <w:r w:rsidR="000C321B" w:rsidRPr="00B17403">
        <w:rPr>
          <w:i w:val="0"/>
        </w:rPr>
        <w:t>sercizi</w:t>
      </w:r>
    </w:p>
    <w:p w:rsidR="000C321B" w:rsidRPr="00B17403" w:rsidRDefault="00F042BE" w:rsidP="00B17403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B17403">
        <w:rPr>
          <w:i w:val="0"/>
        </w:rPr>
        <w:t></w:t>
      </w:r>
      <w:r w:rsidR="005E752F">
        <w:rPr>
          <w:i w:val="0"/>
        </w:rPr>
        <w:t xml:space="preserve"> </w:t>
      </w:r>
      <w:r w:rsidR="000C321B" w:rsidRPr="00B17403">
        <w:rPr>
          <w:i w:val="0"/>
        </w:rPr>
        <w:t>relazione</w:t>
      </w:r>
    </w:p>
    <w:p w:rsidR="000C321B" w:rsidRPr="00B17403" w:rsidRDefault="00F042BE" w:rsidP="00B17403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B17403">
        <w:rPr>
          <w:i w:val="0"/>
        </w:rPr>
        <w:t></w:t>
      </w:r>
      <w:r w:rsidR="005E752F">
        <w:rPr>
          <w:i w:val="0"/>
        </w:rPr>
        <w:t xml:space="preserve"> </w:t>
      </w:r>
      <w:r w:rsidR="000C321B" w:rsidRPr="00B17403">
        <w:rPr>
          <w:i w:val="0"/>
        </w:rPr>
        <w:t>osservazione sistematica</w:t>
      </w:r>
    </w:p>
    <w:p w:rsidR="000C321B" w:rsidRPr="00B17403" w:rsidRDefault="00F042BE" w:rsidP="00B17403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B17403">
        <w:rPr>
          <w:i w:val="0"/>
        </w:rPr>
        <w:t></w:t>
      </w:r>
      <w:r w:rsidR="005E752F">
        <w:rPr>
          <w:i w:val="0"/>
        </w:rPr>
        <w:t xml:space="preserve"> </w:t>
      </w:r>
      <w:r w:rsidR="000C321B" w:rsidRPr="00B17403">
        <w:rPr>
          <w:i w:val="0"/>
        </w:rPr>
        <w:t>disegni e prove grafiche;</w:t>
      </w:r>
    </w:p>
    <w:p w:rsidR="000C321B" w:rsidRPr="00B17403" w:rsidRDefault="00F042BE" w:rsidP="00B17403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B17403">
        <w:rPr>
          <w:i w:val="0"/>
        </w:rPr>
        <w:t></w:t>
      </w:r>
      <w:r w:rsidR="005E752F">
        <w:rPr>
          <w:i w:val="0"/>
        </w:rPr>
        <w:t xml:space="preserve"> </w:t>
      </w:r>
      <w:r w:rsidR="000C321B" w:rsidRPr="00B17403">
        <w:rPr>
          <w:i w:val="0"/>
        </w:rPr>
        <w:t>prove di tipo psico-motorio;</w:t>
      </w:r>
    </w:p>
    <w:p w:rsidR="000C321B" w:rsidRPr="00B17403" w:rsidRDefault="00F042BE" w:rsidP="00B17403">
      <w:pPr>
        <w:pStyle w:val="Corpodeltesto"/>
        <w:suppressAutoHyphens w:val="0"/>
        <w:spacing w:line="360" w:lineRule="auto"/>
        <w:ind w:left="357"/>
        <w:rPr>
          <w:i w:val="0"/>
        </w:rPr>
      </w:pPr>
      <w:r w:rsidRPr="00B17403">
        <w:rPr>
          <w:i w:val="0"/>
        </w:rPr>
        <w:t></w:t>
      </w:r>
      <w:r w:rsidR="005E752F">
        <w:rPr>
          <w:i w:val="0"/>
        </w:rPr>
        <w:t xml:space="preserve"> </w:t>
      </w:r>
      <w:r w:rsidR="000C321B" w:rsidRPr="00B17403">
        <w:rPr>
          <w:i w:val="0"/>
        </w:rPr>
        <w:t>prove di carattere musicale.</w:t>
      </w:r>
    </w:p>
    <w:p w:rsidR="000C321B" w:rsidRPr="000C321B" w:rsidRDefault="000C321B" w:rsidP="00B17403">
      <w:pPr>
        <w:spacing w:line="360" w:lineRule="auto"/>
        <w:jc w:val="both"/>
        <w:rPr>
          <w:sz w:val="24"/>
          <w:szCs w:val="24"/>
        </w:rPr>
      </w:pPr>
      <w:r w:rsidRPr="000C321B">
        <w:rPr>
          <w:sz w:val="24"/>
          <w:szCs w:val="24"/>
        </w:rPr>
        <w:t>La documentazione di quanto sopra, oltre all'accertamento delle conoscenze acquisite e del grado di sviluppo delle abilità, permetterà la verifica finale e la conseguente valutazione.</w:t>
      </w:r>
    </w:p>
    <w:p w:rsidR="00640C31" w:rsidRPr="00106088" w:rsidRDefault="00B84AD7" w:rsidP="00106088">
      <w:pPr>
        <w:pStyle w:val="Corpodeltesto"/>
        <w:spacing w:line="360" w:lineRule="auto"/>
        <w:rPr>
          <w:i w:val="0"/>
          <w:iCs w:val="0"/>
        </w:rPr>
      </w:pPr>
      <w:r w:rsidRPr="000C321B">
        <w:rPr>
          <w:i w:val="0"/>
          <w:iCs w:val="0"/>
        </w:rPr>
        <w:t>Questionari strutturati o semi</w:t>
      </w:r>
      <w:r w:rsidR="006130FB">
        <w:rPr>
          <w:i w:val="0"/>
          <w:iCs w:val="0"/>
        </w:rPr>
        <w:t>-</w:t>
      </w:r>
      <w:r w:rsidRPr="000C321B">
        <w:rPr>
          <w:i w:val="0"/>
          <w:iCs w:val="0"/>
        </w:rPr>
        <w:t xml:space="preserve">strutturati, Problemi, Sintesi e rielaborazione di testi, Testi informativi, descrittivi e di analisi testuale, Testi argomentativi, Esercitazioni e traduzioni in lingua, Esperienze di laboratorio, Test motori, Lavori multimediali, Nuove tipologie di scrittura (articoli – saggi), </w:t>
      </w:r>
    </w:p>
    <w:p w:rsidR="007E323D" w:rsidRDefault="007E323D" w:rsidP="00B84AD7">
      <w:pPr>
        <w:pStyle w:val="Corpodeltesto"/>
        <w:rPr>
          <w:b/>
          <w:bCs/>
          <w:i w:val="0"/>
          <w:iCs w:val="0"/>
          <w:sz w:val="28"/>
          <w:szCs w:val="28"/>
        </w:rPr>
      </w:pPr>
    </w:p>
    <w:p w:rsidR="00B17403" w:rsidRDefault="007E323D" w:rsidP="00B84AD7">
      <w:pPr>
        <w:pStyle w:val="Corpodeltesto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br w:type="page"/>
      </w:r>
      <w:r w:rsidR="00B17403">
        <w:rPr>
          <w:b/>
          <w:bCs/>
          <w:i w:val="0"/>
          <w:iCs w:val="0"/>
          <w:sz w:val="28"/>
          <w:szCs w:val="28"/>
        </w:rPr>
        <w:lastRenderedPageBreak/>
        <w:t>6. VALUTAZIONE</w:t>
      </w:r>
    </w:p>
    <w:p w:rsidR="00B84AD7" w:rsidRDefault="00B84AD7" w:rsidP="00B84AD7">
      <w:pPr>
        <w:pStyle w:val="Corpodeltesto"/>
        <w:rPr>
          <w:i w:val="0"/>
          <w:iCs w:val="0"/>
        </w:rPr>
      </w:pPr>
      <w:r>
        <w:rPr>
          <w:i w:val="0"/>
          <w:iCs w:val="0"/>
        </w:rPr>
        <w:t>Nella valutazione si terrà conto di:</w:t>
      </w:r>
    </w:p>
    <w:p w:rsidR="00640C31" w:rsidRDefault="00640C31" w:rsidP="00B84AD7">
      <w:pPr>
        <w:pStyle w:val="Corpodeltesto"/>
        <w:rPr>
          <w:i w:val="0"/>
          <w:iCs w:val="0"/>
        </w:rPr>
      </w:pPr>
    </w:p>
    <w:p w:rsidR="000C321B" w:rsidRDefault="00F861D8" w:rsidP="00B17403">
      <w:pPr>
        <w:pStyle w:val="Corpodeltesto"/>
        <w:spacing w:line="360" w:lineRule="auto"/>
        <w:ind w:left="284"/>
        <w:rPr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>
        <w:rPr>
          <w:i w:val="0"/>
          <w:iCs w:val="0"/>
        </w:rPr>
        <w:t xml:space="preserve">Situazione di partenza </w:t>
      </w:r>
    </w:p>
    <w:p w:rsidR="00B84AD7" w:rsidRDefault="00F861D8" w:rsidP="00B17403">
      <w:pPr>
        <w:pStyle w:val="Corpodeltesto"/>
        <w:spacing w:line="360" w:lineRule="auto"/>
        <w:ind w:left="284"/>
        <w:rPr>
          <w:i w:val="0"/>
          <w:iCs w:val="0"/>
        </w:rPr>
      </w:pPr>
      <w:r w:rsidRPr="00EA4BC5">
        <w:rPr>
          <w:rFonts w:ascii="Symbol" w:hAnsi="Symbol" w:cs="Symbol"/>
          <w:i w:val="0"/>
        </w:rPr>
        <w:t></w:t>
      </w:r>
      <w:r w:rsidRPr="00EA4BC5">
        <w:rPr>
          <w:rFonts w:ascii="Symbol" w:hAnsi="Symbol" w:cs="Symbol"/>
          <w:i w:val="0"/>
        </w:rPr>
        <w:t></w:t>
      </w:r>
      <w:r w:rsidRPr="00EA4BC5">
        <w:rPr>
          <w:rFonts w:ascii="Symbol" w:hAnsi="Symbol" w:cs="Symbol"/>
          <w:i w:val="0"/>
        </w:rPr>
        <w:t></w:t>
      </w:r>
      <w:r w:rsidR="00B84AD7">
        <w:rPr>
          <w:i w:val="0"/>
          <w:iCs w:val="0"/>
        </w:rPr>
        <w:t>Puntualità di esecuzione e consegna dei propri compiti</w:t>
      </w:r>
    </w:p>
    <w:p w:rsidR="000C321B" w:rsidRPr="000C321B" w:rsidRDefault="00F861D8" w:rsidP="00B17403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r w:rsidRPr="00F861D8">
        <w:rPr>
          <w:rFonts w:ascii="Symbol" w:hAnsi="Symbol" w:cs="Symbol"/>
          <w:sz w:val="24"/>
          <w:szCs w:val="24"/>
        </w:rPr>
        <w:t></w:t>
      </w:r>
      <w:r w:rsidRPr="00F861D8">
        <w:rPr>
          <w:rFonts w:ascii="Symbol" w:hAnsi="Symbol" w:cs="Symbol"/>
          <w:sz w:val="24"/>
          <w:szCs w:val="24"/>
        </w:rPr>
        <w:t></w:t>
      </w:r>
      <w:r w:rsidRPr="00F861D8">
        <w:rPr>
          <w:rFonts w:ascii="Symbol" w:hAnsi="Symbol" w:cs="Symbol"/>
          <w:sz w:val="24"/>
          <w:szCs w:val="24"/>
        </w:rPr>
        <w:t></w:t>
      </w:r>
      <w:r w:rsidR="000C321B" w:rsidRPr="000C321B">
        <w:rPr>
          <w:sz w:val="24"/>
          <w:szCs w:val="24"/>
        </w:rPr>
        <w:t>i condizionamenti socio-ambientali;</w:t>
      </w:r>
    </w:p>
    <w:p w:rsidR="000C321B" w:rsidRPr="000C321B" w:rsidRDefault="00F861D8" w:rsidP="00B17403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r w:rsidRPr="00F861D8">
        <w:rPr>
          <w:rFonts w:ascii="Symbol" w:hAnsi="Symbol" w:cs="Symbol"/>
          <w:sz w:val="24"/>
          <w:szCs w:val="24"/>
        </w:rPr>
        <w:t></w:t>
      </w:r>
      <w:r w:rsidRPr="00F861D8">
        <w:rPr>
          <w:rFonts w:ascii="Symbol" w:hAnsi="Symbol" w:cs="Symbol"/>
          <w:sz w:val="24"/>
          <w:szCs w:val="24"/>
        </w:rPr>
        <w:t></w:t>
      </w:r>
      <w:r w:rsidRPr="00F861D8">
        <w:rPr>
          <w:rFonts w:ascii="Symbol" w:hAnsi="Symbol" w:cs="Symbol"/>
          <w:sz w:val="24"/>
          <w:szCs w:val="24"/>
        </w:rPr>
        <w:t></w:t>
      </w:r>
      <w:r w:rsidR="000C321B" w:rsidRPr="000C321B">
        <w:rPr>
          <w:sz w:val="24"/>
          <w:szCs w:val="24"/>
        </w:rPr>
        <w:t>i tipi e i ritmi di apprendimento;</w:t>
      </w:r>
    </w:p>
    <w:p w:rsidR="000C321B" w:rsidRPr="000C321B" w:rsidRDefault="00F861D8" w:rsidP="00B17403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r w:rsidRPr="00F861D8">
        <w:rPr>
          <w:rFonts w:ascii="Symbol" w:hAnsi="Symbol" w:cs="Symbol"/>
          <w:sz w:val="24"/>
          <w:szCs w:val="24"/>
        </w:rPr>
        <w:t></w:t>
      </w:r>
      <w:r w:rsidRPr="00F861D8">
        <w:rPr>
          <w:rFonts w:ascii="Symbol" w:hAnsi="Symbol" w:cs="Symbol"/>
          <w:sz w:val="24"/>
          <w:szCs w:val="24"/>
        </w:rPr>
        <w:t></w:t>
      </w:r>
      <w:r w:rsidRPr="00F861D8">
        <w:rPr>
          <w:rFonts w:ascii="Symbol" w:hAnsi="Symbol" w:cs="Symbol"/>
          <w:sz w:val="24"/>
          <w:szCs w:val="24"/>
        </w:rPr>
        <w:t></w:t>
      </w:r>
      <w:r w:rsidR="000C321B" w:rsidRPr="000C321B">
        <w:rPr>
          <w:sz w:val="24"/>
          <w:szCs w:val="24"/>
        </w:rPr>
        <w:t>i progressi rispetto alla situazione iniziale;</w:t>
      </w:r>
    </w:p>
    <w:p w:rsidR="000C321B" w:rsidRPr="000C321B" w:rsidRDefault="00F861D8" w:rsidP="00B17403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r w:rsidRPr="00F861D8">
        <w:rPr>
          <w:rFonts w:ascii="Symbol" w:hAnsi="Symbol" w:cs="Symbol"/>
          <w:sz w:val="24"/>
          <w:szCs w:val="24"/>
        </w:rPr>
        <w:t></w:t>
      </w:r>
      <w:r w:rsidRPr="00F861D8">
        <w:rPr>
          <w:rFonts w:ascii="Symbol" w:hAnsi="Symbol" w:cs="Symbol"/>
          <w:sz w:val="24"/>
          <w:szCs w:val="24"/>
        </w:rPr>
        <w:t></w:t>
      </w:r>
      <w:r w:rsidRPr="00F861D8">
        <w:rPr>
          <w:rFonts w:ascii="Symbol" w:hAnsi="Symbol" w:cs="Symbol"/>
          <w:sz w:val="24"/>
          <w:szCs w:val="24"/>
        </w:rPr>
        <w:t></w:t>
      </w:r>
      <w:r w:rsidR="000C321B" w:rsidRPr="000C321B">
        <w:rPr>
          <w:sz w:val="24"/>
          <w:szCs w:val="24"/>
        </w:rPr>
        <w:t>regolarità di frequenza</w:t>
      </w:r>
    </w:p>
    <w:p w:rsidR="00106088" w:rsidRPr="00106088" w:rsidRDefault="00F861D8" w:rsidP="00106088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r w:rsidRPr="00F861D8">
        <w:rPr>
          <w:rFonts w:ascii="Symbol" w:hAnsi="Symbol" w:cs="Symbol"/>
          <w:sz w:val="24"/>
          <w:szCs w:val="24"/>
        </w:rPr>
        <w:t></w:t>
      </w:r>
      <w:r w:rsidRPr="00F861D8">
        <w:rPr>
          <w:rFonts w:ascii="Symbol" w:hAnsi="Symbol" w:cs="Symbol"/>
          <w:sz w:val="24"/>
          <w:szCs w:val="24"/>
        </w:rPr>
        <w:t></w:t>
      </w:r>
      <w:r w:rsidRPr="00F861D8">
        <w:rPr>
          <w:rFonts w:ascii="Symbol" w:hAnsi="Symbol" w:cs="Symbol"/>
          <w:sz w:val="24"/>
          <w:szCs w:val="24"/>
        </w:rPr>
        <w:t></w:t>
      </w:r>
      <w:r w:rsidR="000C321B" w:rsidRPr="000C321B">
        <w:rPr>
          <w:sz w:val="24"/>
          <w:szCs w:val="24"/>
        </w:rPr>
        <w:t>l'interesse e l'impegno.</w:t>
      </w:r>
    </w:p>
    <w:p w:rsidR="00967E93" w:rsidRDefault="00967E93" w:rsidP="00106088">
      <w:pPr>
        <w:spacing w:line="360" w:lineRule="auto"/>
        <w:jc w:val="both"/>
        <w:rPr>
          <w:b/>
          <w:sz w:val="24"/>
          <w:szCs w:val="24"/>
        </w:rPr>
      </w:pPr>
    </w:p>
    <w:p w:rsidR="00106088" w:rsidRPr="00106088" w:rsidRDefault="00106088" w:rsidP="00106088">
      <w:pPr>
        <w:spacing w:line="360" w:lineRule="auto"/>
        <w:jc w:val="both"/>
        <w:rPr>
          <w:sz w:val="24"/>
          <w:szCs w:val="24"/>
        </w:rPr>
      </w:pPr>
      <w:r w:rsidRPr="00106088">
        <w:rPr>
          <w:b/>
          <w:sz w:val="24"/>
          <w:szCs w:val="24"/>
        </w:rPr>
        <w:t xml:space="preserve">CORRISPONDENZA TRA VOTI E LIVELLI </w:t>
      </w:r>
      <w:proofErr w:type="spellStart"/>
      <w:r w:rsidRPr="00106088">
        <w:rPr>
          <w:b/>
          <w:sz w:val="24"/>
          <w:szCs w:val="24"/>
        </w:rPr>
        <w:t>DI</w:t>
      </w:r>
      <w:proofErr w:type="spellEnd"/>
      <w:r w:rsidRPr="00106088">
        <w:rPr>
          <w:b/>
          <w:sz w:val="24"/>
          <w:szCs w:val="24"/>
        </w:rPr>
        <w:t xml:space="preserve"> COMPETENZE</w:t>
      </w:r>
    </w:p>
    <w:p w:rsidR="00106088" w:rsidRPr="00106088" w:rsidRDefault="00106088" w:rsidP="00106088">
      <w:pPr>
        <w:spacing w:line="360" w:lineRule="auto"/>
        <w:jc w:val="both"/>
        <w:rPr>
          <w:sz w:val="24"/>
          <w:szCs w:val="24"/>
        </w:rPr>
      </w:pPr>
      <w:r w:rsidRPr="00106088">
        <w:rPr>
          <w:sz w:val="24"/>
          <w:szCs w:val="24"/>
        </w:rPr>
        <w:t xml:space="preserve">Il </w:t>
      </w:r>
      <w:proofErr w:type="spellStart"/>
      <w:r w:rsidRPr="00106088">
        <w:rPr>
          <w:sz w:val="24"/>
          <w:szCs w:val="24"/>
        </w:rPr>
        <w:t>CdC</w:t>
      </w:r>
      <w:proofErr w:type="spellEnd"/>
      <w:r w:rsidRPr="00106088">
        <w:rPr>
          <w:sz w:val="24"/>
          <w:szCs w:val="24"/>
        </w:rPr>
        <w:t xml:space="preserve"> stabilisce che nella valutazione delle singole prove</w:t>
      </w:r>
      <w:r w:rsidR="00A934DA">
        <w:rPr>
          <w:sz w:val="24"/>
          <w:szCs w:val="24"/>
        </w:rPr>
        <w:t>,</w:t>
      </w:r>
      <w:r w:rsidRPr="00106088">
        <w:rPr>
          <w:sz w:val="24"/>
          <w:szCs w:val="24"/>
        </w:rPr>
        <w:t xml:space="preserve"> sia</w:t>
      </w:r>
      <w:r w:rsidR="00A934DA">
        <w:rPr>
          <w:sz w:val="24"/>
          <w:szCs w:val="24"/>
        </w:rPr>
        <w:t xml:space="preserve"> in itinere che</w:t>
      </w:r>
      <w:r w:rsidRPr="00106088">
        <w:rPr>
          <w:sz w:val="24"/>
          <w:szCs w:val="24"/>
        </w:rPr>
        <w:t xml:space="preserve"> </w:t>
      </w:r>
      <w:r w:rsidR="00A934DA">
        <w:rPr>
          <w:sz w:val="24"/>
          <w:szCs w:val="24"/>
        </w:rPr>
        <w:t>nella fase</w:t>
      </w:r>
      <w:r w:rsidRPr="00106088">
        <w:rPr>
          <w:sz w:val="24"/>
          <w:szCs w:val="24"/>
        </w:rPr>
        <w:t xml:space="preserve"> finale</w:t>
      </w:r>
      <w:r w:rsidR="00A934DA">
        <w:rPr>
          <w:sz w:val="24"/>
          <w:szCs w:val="24"/>
        </w:rPr>
        <w:t xml:space="preserve">,  verranno </w:t>
      </w:r>
      <w:r w:rsidRPr="00106088">
        <w:rPr>
          <w:sz w:val="24"/>
          <w:szCs w:val="24"/>
        </w:rPr>
        <w:t xml:space="preserve"> utilizzat</w:t>
      </w:r>
      <w:r w:rsidR="00A934DA">
        <w:rPr>
          <w:sz w:val="24"/>
          <w:szCs w:val="24"/>
        </w:rPr>
        <w:t>e</w:t>
      </w:r>
      <w:r w:rsidRPr="00106088">
        <w:rPr>
          <w:sz w:val="24"/>
          <w:szCs w:val="24"/>
        </w:rPr>
        <w:t xml:space="preserve"> </w:t>
      </w:r>
      <w:r w:rsidR="00563CD3">
        <w:rPr>
          <w:sz w:val="24"/>
          <w:szCs w:val="24"/>
        </w:rPr>
        <w:t xml:space="preserve">le rubriche di valutazione, approvate dal Collegio dei Docenti e </w:t>
      </w:r>
      <w:r w:rsidR="00A934DA">
        <w:rPr>
          <w:sz w:val="24"/>
          <w:szCs w:val="24"/>
        </w:rPr>
        <w:t>pubblicate sul sito dell’Istituto sotto la voce “Informazioni PTOF – curricolo verticale”.</w:t>
      </w:r>
      <w:r w:rsidRPr="00106088">
        <w:rPr>
          <w:sz w:val="24"/>
          <w:szCs w:val="24"/>
        </w:rPr>
        <w:t xml:space="preserve"> </w:t>
      </w:r>
    </w:p>
    <w:p w:rsidR="00106088" w:rsidRPr="00794288" w:rsidRDefault="00106088" w:rsidP="005A1BCC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:rsidR="005A1BCC" w:rsidRPr="005A1BCC" w:rsidRDefault="005A1BCC" w:rsidP="005A1BCC">
      <w:pPr>
        <w:autoSpaceDE w:val="0"/>
        <w:autoSpaceDN w:val="0"/>
        <w:adjustRightInd w:val="0"/>
        <w:rPr>
          <w:sz w:val="24"/>
          <w:szCs w:val="24"/>
        </w:rPr>
      </w:pPr>
      <w:r w:rsidRPr="00A934DA">
        <w:rPr>
          <w:sz w:val="24"/>
          <w:szCs w:val="24"/>
        </w:rPr>
        <w:t xml:space="preserve">La seduta è tolta alle </w:t>
      </w:r>
      <w:proofErr w:type="spellStart"/>
      <w:r w:rsidRPr="00A934DA">
        <w:rPr>
          <w:sz w:val="24"/>
          <w:szCs w:val="24"/>
        </w:rPr>
        <w:t>ore………</w:t>
      </w:r>
      <w:proofErr w:type="spellEnd"/>
      <w:r w:rsidRPr="00A934DA">
        <w:rPr>
          <w:sz w:val="24"/>
          <w:szCs w:val="24"/>
        </w:rPr>
        <w:t>.</w:t>
      </w:r>
    </w:p>
    <w:p w:rsidR="005A1BCC" w:rsidRPr="0095008E" w:rsidRDefault="005A1BCC" w:rsidP="005A1BC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934DA" w:rsidRDefault="00A934DA" w:rsidP="007F47BA">
      <w:pPr>
        <w:spacing w:line="360" w:lineRule="auto"/>
        <w:jc w:val="both"/>
        <w:rPr>
          <w:sz w:val="24"/>
          <w:szCs w:val="24"/>
        </w:rPr>
      </w:pPr>
    </w:p>
    <w:p w:rsidR="00A934DA" w:rsidRDefault="00A934DA" w:rsidP="007F47BA">
      <w:pPr>
        <w:spacing w:line="360" w:lineRule="auto"/>
        <w:jc w:val="both"/>
        <w:rPr>
          <w:sz w:val="24"/>
          <w:szCs w:val="24"/>
        </w:rPr>
      </w:pPr>
    </w:p>
    <w:p w:rsidR="00A934DA" w:rsidRDefault="00A934DA" w:rsidP="007F47BA">
      <w:pPr>
        <w:spacing w:line="360" w:lineRule="auto"/>
        <w:jc w:val="both"/>
        <w:rPr>
          <w:sz w:val="24"/>
          <w:szCs w:val="24"/>
        </w:rPr>
      </w:pPr>
    </w:p>
    <w:p w:rsidR="00A934DA" w:rsidRDefault="00A934DA" w:rsidP="007F47BA">
      <w:pPr>
        <w:spacing w:line="360" w:lineRule="auto"/>
        <w:jc w:val="both"/>
        <w:rPr>
          <w:sz w:val="24"/>
          <w:szCs w:val="24"/>
        </w:rPr>
      </w:pPr>
    </w:p>
    <w:p w:rsidR="000C321B" w:rsidRPr="005A1BCC" w:rsidRDefault="005A1BCC" w:rsidP="007F47BA">
      <w:pPr>
        <w:spacing w:line="360" w:lineRule="auto"/>
        <w:jc w:val="both"/>
        <w:rPr>
          <w:sz w:val="24"/>
          <w:szCs w:val="24"/>
        </w:rPr>
      </w:pPr>
      <w:r w:rsidRPr="005A1BCC">
        <w:rPr>
          <w:sz w:val="24"/>
          <w:szCs w:val="24"/>
        </w:rPr>
        <w:t>Il Segretario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428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Il  Coordinatore</w:t>
      </w:r>
    </w:p>
    <w:p w:rsidR="007E323D" w:rsidRPr="00E0413F" w:rsidRDefault="005A1BCC" w:rsidP="007F47BA">
      <w:pPr>
        <w:spacing w:line="360" w:lineRule="auto"/>
        <w:jc w:val="both"/>
      </w:pPr>
      <w:r>
        <w:t>________________</w:t>
      </w:r>
      <w:r w:rsidR="00794288">
        <w:t>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4288">
        <w:tab/>
      </w:r>
      <w:r>
        <w:t>__________________</w:t>
      </w:r>
      <w:r w:rsidR="00794288">
        <w:t>_____</w:t>
      </w:r>
    </w:p>
    <w:sectPr w:rsidR="007E323D" w:rsidRPr="00E0413F" w:rsidSect="007E323D">
      <w:headerReference w:type="default" r:id="rId7"/>
      <w:pgSz w:w="11906" w:h="16838"/>
      <w:pgMar w:top="505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D42" w:rsidRDefault="00857D42" w:rsidP="006B5041">
      <w:r>
        <w:separator/>
      </w:r>
    </w:p>
  </w:endnote>
  <w:endnote w:type="continuationSeparator" w:id="0">
    <w:p w:rsidR="00857D42" w:rsidRDefault="00857D42" w:rsidP="006B5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D42" w:rsidRDefault="00857D42" w:rsidP="006B5041">
      <w:r>
        <w:separator/>
      </w:r>
    </w:p>
  </w:footnote>
  <w:footnote w:type="continuationSeparator" w:id="0">
    <w:p w:rsidR="00857D42" w:rsidRDefault="00857D42" w:rsidP="006B5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041" w:rsidRDefault="00101824">
    <w:pPr>
      <w:pStyle w:val="Intestazione"/>
      <w:jc w:val="right"/>
    </w:pPr>
    <w:fldSimple w:instr=" PAGE   \* MERGEFORMAT ">
      <w:r w:rsidR="00563CD3">
        <w:rPr>
          <w:noProof/>
        </w:rPr>
        <w:t>9</w:t>
      </w:r>
    </w:fldSimple>
  </w:p>
  <w:p w:rsidR="006B5041" w:rsidRDefault="006B50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79620330"/>
    <w:name w:val="WW8Num3"/>
    <w:lvl w:ilvl="0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cs="Wingdings"/>
        <w:color w:val="auto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cs="Wingdings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cs="Wingdings"/>
      </w:r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cs="Symbol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cs="Wingdings"/>
      </w:rPr>
    </w:lvl>
  </w:abstractNum>
  <w:abstractNum w:abstractNumId="7">
    <w:nsid w:val="0000000A"/>
    <w:multiLevelType w:val="multilevel"/>
    <w:tmpl w:val="0000000A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8">
    <w:nsid w:val="099436A5"/>
    <w:multiLevelType w:val="hybridMultilevel"/>
    <w:tmpl w:val="2C6224F8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B26FC0"/>
    <w:multiLevelType w:val="hybridMultilevel"/>
    <w:tmpl w:val="FE327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95A1D"/>
    <w:multiLevelType w:val="hybridMultilevel"/>
    <w:tmpl w:val="B692A95C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11D7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B50063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FC86F09"/>
    <w:multiLevelType w:val="hybridMultilevel"/>
    <w:tmpl w:val="199837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9C2215"/>
    <w:multiLevelType w:val="hybridMultilevel"/>
    <w:tmpl w:val="7054E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A795A"/>
    <w:multiLevelType w:val="multilevel"/>
    <w:tmpl w:val="7054E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67B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5123C2E"/>
    <w:multiLevelType w:val="hybridMultilevel"/>
    <w:tmpl w:val="FF4E1E06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9E3985"/>
    <w:multiLevelType w:val="hybridMultilevel"/>
    <w:tmpl w:val="C8E22BC4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1A18C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46513A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85F2CB9"/>
    <w:multiLevelType w:val="hybridMultilevel"/>
    <w:tmpl w:val="028271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D743C"/>
    <w:multiLevelType w:val="hybridMultilevel"/>
    <w:tmpl w:val="F470F1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54243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1"/>
  </w:num>
  <w:num w:numId="10">
    <w:abstractNumId w:val="9"/>
  </w:num>
  <w:num w:numId="11">
    <w:abstractNumId w:val="20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11"/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5"/>
  </w:num>
  <w:num w:numId="24">
    <w:abstractNumId w:val="8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AD7"/>
    <w:rsid w:val="000C321B"/>
    <w:rsid w:val="00101824"/>
    <w:rsid w:val="00106088"/>
    <w:rsid w:val="001E492B"/>
    <w:rsid w:val="00224407"/>
    <w:rsid w:val="00243569"/>
    <w:rsid w:val="0026253E"/>
    <w:rsid w:val="002D7E16"/>
    <w:rsid w:val="003465CC"/>
    <w:rsid w:val="003A0C3F"/>
    <w:rsid w:val="00442B3F"/>
    <w:rsid w:val="004C6F74"/>
    <w:rsid w:val="004C758F"/>
    <w:rsid w:val="0051028B"/>
    <w:rsid w:val="00541DA9"/>
    <w:rsid w:val="00563CD3"/>
    <w:rsid w:val="00564A5C"/>
    <w:rsid w:val="005A1BCC"/>
    <w:rsid w:val="005B461F"/>
    <w:rsid w:val="005E752F"/>
    <w:rsid w:val="005F5293"/>
    <w:rsid w:val="006130FB"/>
    <w:rsid w:val="00640C31"/>
    <w:rsid w:val="0065007B"/>
    <w:rsid w:val="006B5041"/>
    <w:rsid w:val="006E2D30"/>
    <w:rsid w:val="006E540B"/>
    <w:rsid w:val="0070709C"/>
    <w:rsid w:val="00736578"/>
    <w:rsid w:val="00794288"/>
    <w:rsid w:val="007D1211"/>
    <w:rsid w:val="007E323D"/>
    <w:rsid w:val="007F47BA"/>
    <w:rsid w:val="00857D42"/>
    <w:rsid w:val="00866CA8"/>
    <w:rsid w:val="008B5725"/>
    <w:rsid w:val="008E3787"/>
    <w:rsid w:val="00920B13"/>
    <w:rsid w:val="0095008E"/>
    <w:rsid w:val="0096665D"/>
    <w:rsid w:val="00967E93"/>
    <w:rsid w:val="009D503D"/>
    <w:rsid w:val="009F075E"/>
    <w:rsid w:val="009F6094"/>
    <w:rsid w:val="009F7872"/>
    <w:rsid w:val="00A934DA"/>
    <w:rsid w:val="00B0778A"/>
    <w:rsid w:val="00B17403"/>
    <w:rsid w:val="00B54559"/>
    <w:rsid w:val="00B84AD7"/>
    <w:rsid w:val="00BB0C5A"/>
    <w:rsid w:val="00BC1852"/>
    <w:rsid w:val="00D53F4C"/>
    <w:rsid w:val="00D6723E"/>
    <w:rsid w:val="00E0413F"/>
    <w:rsid w:val="00E20E44"/>
    <w:rsid w:val="00E31657"/>
    <w:rsid w:val="00E478DF"/>
    <w:rsid w:val="00E660F9"/>
    <w:rsid w:val="00E7684B"/>
    <w:rsid w:val="00EA4BC5"/>
    <w:rsid w:val="00EC6D05"/>
    <w:rsid w:val="00EE3F90"/>
    <w:rsid w:val="00F042BE"/>
    <w:rsid w:val="00F8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84AD7"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B84AD7"/>
    <w:pPr>
      <w:keepNext/>
      <w:numPr>
        <w:numId w:val="1"/>
      </w:numPr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E75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E75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465CC"/>
    <w:pPr>
      <w:keepNext/>
      <w:suppressAutoHyphens w:val="0"/>
      <w:spacing w:before="240" w:after="60"/>
      <w:outlineLvl w:val="3"/>
    </w:pPr>
    <w:rPr>
      <w:rFonts w:ascii="Calibri" w:hAnsi="Calibri"/>
      <w:b/>
      <w:bCs/>
      <w:kern w:val="0"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465CC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eastAsia="it-IT"/>
    </w:rPr>
  </w:style>
  <w:style w:type="paragraph" w:styleId="Titolo6">
    <w:name w:val="heading 6"/>
    <w:basedOn w:val="Normale"/>
    <w:next w:val="Normale"/>
    <w:qFormat/>
    <w:rsid w:val="00B84AD7"/>
    <w:pPr>
      <w:keepNext/>
      <w:numPr>
        <w:ilvl w:val="5"/>
        <w:numId w:val="1"/>
      </w:numPr>
      <w:tabs>
        <w:tab w:val="right" w:pos="8574"/>
      </w:tabs>
      <w:spacing w:line="360" w:lineRule="auto"/>
      <w:jc w:val="center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rsid w:val="00B84AD7"/>
    <w:pPr>
      <w:keepNext/>
      <w:numPr>
        <w:ilvl w:val="6"/>
        <w:numId w:val="1"/>
      </w:numPr>
      <w:tabs>
        <w:tab w:val="right" w:pos="8574"/>
      </w:tabs>
      <w:spacing w:line="360" w:lineRule="auto"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B84AD7"/>
    <w:rPr>
      <w:i/>
      <w:iCs/>
      <w:sz w:val="24"/>
      <w:szCs w:val="24"/>
    </w:rPr>
  </w:style>
  <w:style w:type="paragraph" w:styleId="Titolo">
    <w:name w:val="Title"/>
    <w:basedOn w:val="Normale"/>
    <w:next w:val="Sottotitolo"/>
    <w:qFormat/>
    <w:rsid w:val="00B84AD7"/>
    <w:pPr>
      <w:widowControl w:val="0"/>
      <w:snapToGrid w:val="0"/>
      <w:jc w:val="center"/>
    </w:pPr>
    <w:rPr>
      <w:b/>
    </w:rPr>
  </w:style>
  <w:style w:type="paragraph" w:styleId="Sottotitolo">
    <w:name w:val="Subtitle"/>
    <w:basedOn w:val="Normale"/>
    <w:next w:val="Corpodeltesto"/>
    <w:qFormat/>
    <w:rsid w:val="00B84AD7"/>
    <w:pPr>
      <w:jc w:val="center"/>
    </w:pPr>
    <w:rPr>
      <w:sz w:val="24"/>
    </w:rPr>
  </w:style>
  <w:style w:type="paragraph" w:customStyle="1" w:styleId="Corpodeltesto21">
    <w:name w:val="Corpo del testo 21"/>
    <w:basedOn w:val="Normale"/>
    <w:rsid w:val="00B84AD7"/>
    <w:pPr>
      <w:spacing w:line="360" w:lineRule="auto"/>
    </w:pPr>
    <w:rPr>
      <w:sz w:val="24"/>
      <w:szCs w:val="24"/>
    </w:rPr>
  </w:style>
  <w:style w:type="paragraph" w:customStyle="1" w:styleId="Contenutotabella">
    <w:name w:val="Contenuto tabella"/>
    <w:basedOn w:val="Normale"/>
    <w:rsid w:val="00B84AD7"/>
    <w:pPr>
      <w:suppressLineNumbers/>
    </w:pPr>
  </w:style>
  <w:style w:type="character" w:customStyle="1" w:styleId="Titolo4Carattere">
    <w:name w:val="Titolo 4 Carattere"/>
    <w:link w:val="Titolo4"/>
    <w:semiHidden/>
    <w:rsid w:val="003465CC"/>
    <w:rPr>
      <w:rFonts w:ascii="Calibri" w:hAnsi="Calibri"/>
      <w:b/>
      <w:bCs/>
      <w:sz w:val="28"/>
      <w:szCs w:val="28"/>
      <w:lang w:val="it-IT" w:eastAsia="it-IT" w:bidi="ar-SA"/>
    </w:rPr>
  </w:style>
  <w:style w:type="character" w:customStyle="1" w:styleId="Titolo5Carattere">
    <w:name w:val="Titolo 5 Carattere"/>
    <w:link w:val="Titolo5"/>
    <w:semiHidden/>
    <w:rsid w:val="003465CC"/>
    <w:rPr>
      <w:rFonts w:ascii="Calibri" w:hAnsi="Calibri"/>
      <w:b/>
      <w:bCs/>
      <w:i/>
      <w:iCs/>
      <w:sz w:val="26"/>
      <w:szCs w:val="26"/>
      <w:lang w:val="it-IT" w:eastAsia="it-IT" w:bidi="ar-SA"/>
    </w:rPr>
  </w:style>
  <w:style w:type="paragraph" w:styleId="Corpodeltesto2">
    <w:name w:val="Body Text 2"/>
    <w:basedOn w:val="Normale"/>
    <w:rsid w:val="0095008E"/>
    <w:pPr>
      <w:suppressAutoHyphens w:val="0"/>
      <w:spacing w:after="120" w:line="480" w:lineRule="auto"/>
    </w:pPr>
    <w:rPr>
      <w:kern w:val="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E752F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5E752F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Intestazione">
    <w:name w:val="header"/>
    <w:basedOn w:val="Normale"/>
    <w:link w:val="IntestazioneCarattere"/>
    <w:uiPriority w:val="99"/>
    <w:rsid w:val="006B5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041"/>
    <w:rPr>
      <w:kern w:val="1"/>
      <w:lang w:eastAsia="ar-SA"/>
    </w:rPr>
  </w:style>
  <w:style w:type="paragraph" w:styleId="Pidipagina">
    <w:name w:val="footer"/>
    <w:basedOn w:val="Normale"/>
    <w:link w:val="PidipaginaCarattere"/>
    <w:rsid w:val="006B5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5041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TRATTASI DI UN MODELLO DI VERBALE CHE OGNI CONSIGLIO PUO’ ADATTARE INSERENDO TUTTO QUELLO CHE EMERGE NEL CORSO DEL CONSIGLIO QUALE CONTRIBUTO INDIDUALE E/O FRUTTO E SINTESI DI EVENTUALI DISCUSSIONI</vt:lpstr>
    </vt:vector>
  </TitlesOfParts>
  <Company>MP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TRATTASI DI UN MODELLO DI VERBALE CHE OGNI CONSIGLIO PUO’ ADATTARE INSERENDO TUTTO QUELLO CHE EMERGE NEL CORSO DEL CONSIGLIO QUALE CONTRIBUTO INDIDUALE E/O FRUTTO E SINTESI DI EVENTUALI DISCUSSIONI</dc:title>
  <dc:creator>Roberta</dc:creator>
  <cp:keywords>verbali; avvisi; delibere</cp:keywords>
  <cp:lastModifiedBy>utente</cp:lastModifiedBy>
  <cp:revision>4</cp:revision>
  <cp:lastPrinted>2014-10-07T20:14:00Z</cp:lastPrinted>
  <dcterms:created xsi:type="dcterms:W3CDTF">2016-10-27T19:44:00Z</dcterms:created>
  <dcterms:modified xsi:type="dcterms:W3CDTF">2016-10-28T09:34:00Z</dcterms:modified>
</cp:coreProperties>
</file>